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  Załącznik nr 3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F66D43" w:rsidRPr="0056757D" w:rsidTr="00B20163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F66D43" w:rsidRPr="0056757D" w:rsidRDefault="007C2C36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9529FB">
        <w:rPr>
          <w:rFonts w:ascii="Arial" w:eastAsia="Verdana,Bold" w:hAnsi="Arial" w:cs="Arial"/>
          <w:bCs/>
          <w:sz w:val="22"/>
          <w:szCs w:val="22"/>
        </w:rPr>
        <w:t>W-RIGPiZP.271.5</w:t>
      </w:r>
      <w:bookmarkStart w:id="0" w:name="_GoBack"/>
      <w:bookmarkEnd w:id="0"/>
      <w:r w:rsidR="00EA1ED5" w:rsidRPr="00EA1ED5">
        <w:rPr>
          <w:rFonts w:ascii="Arial" w:eastAsia="Verdana,Bold" w:hAnsi="Arial" w:cs="Arial"/>
          <w:bCs/>
          <w:sz w:val="22"/>
          <w:szCs w:val="22"/>
        </w:rPr>
        <w:t>.2026.Zp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Cs/>
          <w:sz w:val="22"/>
          <w:szCs w:val="22"/>
        </w:rPr>
      </w:pPr>
      <w:r w:rsidRPr="0056757D">
        <w:rPr>
          <w:rFonts w:ascii="Arial" w:eastAsia="Verdana,Bold" w:hAnsi="Arial" w:cs="Arial"/>
          <w:bCs/>
          <w:sz w:val="22"/>
          <w:szCs w:val="22"/>
        </w:rPr>
        <w:t>W imieniu: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Pr="00853A0C">
        <w:rPr>
          <w:rFonts w:ascii="Arial" w:eastAsia="Verdana,Bold" w:hAnsi="Arial" w:cs="Arial"/>
          <w:bCs/>
          <w:sz w:val="22"/>
          <w:szCs w:val="22"/>
        </w:rPr>
        <w:t>__________________________________________________________________________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do dyspozycji Wykonawcy: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F66D43" w:rsidRPr="00F66D43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56757D">
        <w:rPr>
          <w:rFonts w:ascii="Arial" w:eastAsia="Verdana,Bold" w:hAnsi="Arial" w:cs="Arial"/>
          <w:sz w:val="22"/>
          <w:szCs w:val="22"/>
        </w:rPr>
        <w:t xml:space="preserve">pn. </w:t>
      </w:r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Sukcesywna dostawa wraz z wyładunkiem kruszywa </w:t>
      </w:r>
      <w:r w:rsid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frakcji 0/31,5 mm (z wyłączeniem skał osadowych) na drogi i place na t</w:t>
      </w:r>
      <w:r w:rsidR="00EA1ED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 Gminy Warta w ilości 31</w:t>
      </w:r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00</w:t>
      </w:r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56757D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56757D">
        <w:rPr>
          <w:rFonts w:ascii="Arial" w:eastAsia="Verdana,Italic" w:hAnsi="Arial" w:cs="Arial"/>
          <w:sz w:val="22"/>
          <w:szCs w:val="22"/>
        </w:rPr>
        <w:t>świadczam, iż: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F66D43" w:rsidRPr="0056757D" w:rsidRDefault="00F66D43" w:rsidP="00F66D43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56757D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F66D43" w:rsidRDefault="00F66D43" w:rsidP="00621EE1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F66D43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UWAGA: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Zamiast niniejszego Formularza można przedstawić inne dokumenty, w szczególności: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pisemne zobowiązanie podmiotu, o którym mowa w </w:t>
      </w:r>
      <w:r>
        <w:rPr>
          <w:rFonts w:ascii="Arial" w:eastAsia="Verdana,Italic" w:hAnsi="Arial" w:cs="Arial"/>
          <w:i/>
          <w:iCs/>
          <w:sz w:val="16"/>
          <w:szCs w:val="16"/>
        </w:rPr>
        <w:t>art</w:t>
      </w:r>
      <w:r w:rsidRPr="00853A0C">
        <w:rPr>
          <w:rFonts w:ascii="Arial" w:eastAsia="Verdana,Italic" w:hAnsi="Arial" w:cs="Arial"/>
          <w:i/>
          <w:iCs/>
          <w:sz w:val="16"/>
          <w:szCs w:val="16"/>
        </w:rPr>
        <w:t>. 118 ustawy Pzp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 dotyczące: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 dostępnych wykonawcy zasobów innego podmiotu;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sposobu wykorzystania zasobów innego podmiotu, przez Wykonawcę przy wykonywaniu zamówienia publicznego;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 i okresu udziału innego podmiotu przy wykonywaniu zamówienia;</w:t>
      </w:r>
    </w:p>
    <w:p w:rsidR="00F66D43" w:rsidRPr="00853A0C" w:rsidRDefault="00F66D43" w:rsidP="00F66D43">
      <w:pPr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9235B0" w:rsidRPr="00F66D43" w:rsidRDefault="00F66D43" w:rsidP="00F66D43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56757D">
        <w:rPr>
          <w:rFonts w:ascii="Arial" w:hAnsi="Arial" w:cs="Arial"/>
          <w:sz w:val="20"/>
          <w:szCs w:val="20"/>
        </w:rPr>
        <w:t xml:space="preserve">* </w:t>
      </w:r>
      <w:r w:rsidRPr="0056757D">
        <w:rPr>
          <w:rFonts w:ascii="Arial" w:hAnsi="Arial" w:cs="Arial"/>
          <w:i/>
          <w:sz w:val="20"/>
          <w:szCs w:val="20"/>
        </w:rPr>
        <w:t>- niepotrzebne skreślić</w:t>
      </w:r>
    </w:p>
    <w:sectPr w:rsidR="009235B0" w:rsidRPr="00F66D43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FD" w:rsidRDefault="00466EFD" w:rsidP="00AC1A4B">
      <w:r>
        <w:separator/>
      </w:r>
    </w:p>
  </w:endnote>
  <w:endnote w:type="continuationSeparator" w:id="0">
    <w:p w:rsidR="00466EFD" w:rsidRDefault="00466EF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529F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529F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FD" w:rsidRDefault="00466EFD" w:rsidP="00AC1A4B">
      <w:r>
        <w:separator/>
      </w:r>
    </w:p>
  </w:footnote>
  <w:footnote w:type="continuationSeparator" w:id="0">
    <w:p w:rsidR="00466EFD" w:rsidRDefault="00466EF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37ABE"/>
    <w:rsid w:val="00040EA3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47B9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E7DB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66EFD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1EE1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2CB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2C36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29FB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35B8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6FB1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6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46B6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F3F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2E06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1ED5"/>
    <w:rsid w:val="00EA7159"/>
    <w:rsid w:val="00EB1CC9"/>
    <w:rsid w:val="00EB26E6"/>
    <w:rsid w:val="00EB63C3"/>
    <w:rsid w:val="00EB65C2"/>
    <w:rsid w:val="00EC3073"/>
    <w:rsid w:val="00EC4E1B"/>
    <w:rsid w:val="00EC6E93"/>
    <w:rsid w:val="00EC7D87"/>
    <w:rsid w:val="00EC7FBD"/>
    <w:rsid w:val="00ED19A1"/>
    <w:rsid w:val="00ED6F35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66D43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B1D01-67B7-4B48-AAB5-99921200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A51C-BA58-4687-80D7-5B506304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2021-03-18T11:51:00Z</cp:lastPrinted>
  <dcterms:created xsi:type="dcterms:W3CDTF">2021-01-22T11:31:00Z</dcterms:created>
  <dcterms:modified xsi:type="dcterms:W3CDTF">2026-03-12T07:50:00Z</dcterms:modified>
</cp:coreProperties>
</file>