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867A9B" w:rsidRDefault="00A5170F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6119FB">
        <w:rPr>
          <w:rFonts w:ascii="Arial" w:eastAsiaTheme="minorHAnsi" w:hAnsi="Arial" w:cs="Arial"/>
          <w:sz w:val="22"/>
          <w:szCs w:val="22"/>
        </w:rPr>
        <w:t>W-RIGPiZP.271.5</w:t>
      </w:r>
      <w:bookmarkStart w:id="0" w:name="_GoBack"/>
      <w:bookmarkEnd w:id="0"/>
      <w:r w:rsidR="00867A9B" w:rsidRPr="00867A9B">
        <w:rPr>
          <w:rFonts w:ascii="Arial" w:eastAsiaTheme="minorHAnsi" w:hAnsi="Arial" w:cs="Arial"/>
          <w:sz w:val="22"/>
          <w:szCs w:val="22"/>
        </w:rPr>
        <w:t xml:space="preserve">.2026.Zp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 w:rsidR="008A0B4C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 dostawa wraz z wyładunkiem kruszywa ł</w:t>
      </w:r>
      <w:r w:rsid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amanego 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 frakcji 0/31,5 mm (z wyłączeniem skał osadowych) na drogi i place na t</w:t>
      </w:r>
      <w:r w:rsidR="00867A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 Gminy Warta w ilości 31</w:t>
      </w:r>
      <w:r w:rsidR="00A517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00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8A0B4C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8A0B4C">
        <w:rPr>
          <w:rFonts w:ascii="Arial" w:eastAsiaTheme="minorHAnsi" w:hAnsi="Arial" w:cs="Arial"/>
          <w:sz w:val="22"/>
          <w:szCs w:val="22"/>
        </w:rPr>
        <w:t xml:space="preserve">Oświadczam, że zachodzą w stosunku do mnie podstawy wykluczenia z postępowania na podstawie art. …….. ustawy Pzp </w:t>
      </w:r>
      <w:r w:rsidRPr="008A0B4C">
        <w:rPr>
          <w:rFonts w:ascii="Arial" w:eastAsiaTheme="minorHAnsi" w:hAnsi="Arial" w:cs="Arial"/>
          <w:i/>
          <w:sz w:val="22"/>
          <w:szCs w:val="22"/>
        </w:rPr>
        <w:t>(podać mającą zastosowanie podstawę wykluczenia spośród wymienionych  w art. 108 ust 1 …………… art. 109 ust. 1 …………….  ustawy Pzp).</w:t>
      </w:r>
      <w:r w:rsidRPr="008A0B4C">
        <w:rPr>
          <w:rFonts w:ascii="Arial" w:eastAsiaTheme="minorHAnsi" w:hAnsi="Arial" w:cs="Arial"/>
          <w:sz w:val="22"/>
          <w:szCs w:val="22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</w:t>
      </w:r>
    </w:p>
    <w:p w:rsidR="007608B0" w:rsidRPr="008A0B4C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8A0B4C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8A0B4C">
        <w:rPr>
          <w:rFonts w:ascii="Arial" w:eastAsiaTheme="minorHAnsi" w:hAnsi="Arial" w:cs="Arial"/>
          <w:sz w:val="22"/>
          <w:szCs w:val="22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D7D7C" w:rsidP="009D7D7C">
      <w:pPr>
        <w:jc w:val="center"/>
      </w:pPr>
      <w:r w:rsidRPr="009D7D7C">
        <w:rPr>
          <w:rFonts w:ascii="Arial" w:hAnsi="Arial" w:cs="Arial"/>
          <w:sz w:val="22"/>
          <w:szCs w:val="22"/>
        </w:rPr>
        <w:t>Podpis  osoby/osób upoważnionej/ych do występowania w imieniu Wykonawcy</w:t>
      </w:r>
    </w:p>
    <w:sectPr w:rsidR="009C03E9" w:rsidRPr="007608B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CF" w:rsidRDefault="00012FCF" w:rsidP="00AC1A4B">
      <w:r>
        <w:separator/>
      </w:r>
    </w:p>
  </w:endnote>
  <w:endnote w:type="continuationSeparator" w:id="0">
    <w:p w:rsidR="00012FCF" w:rsidRDefault="00012FC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119FB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119FB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CF" w:rsidRDefault="00012FCF" w:rsidP="00AC1A4B">
      <w:r>
        <w:separator/>
      </w:r>
    </w:p>
  </w:footnote>
  <w:footnote w:type="continuationSeparator" w:id="0">
    <w:p w:rsidR="00012FCF" w:rsidRDefault="00012FC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2FCF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69DD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72B4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19FB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5C31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9704D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65368"/>
    <w:rsid w:val="00867A9B"/>
    <w:rsid w:val="00870385"/>
    <w:rsid w:val="008706E2"/>
    <w:rsid w:val="00875D96"/>
    <w:rsid w:val="00877524"/>
    <w:rsid w:val="00887D68"/>
    <w:rsid w:val="00893CF0"/>
    <w:rsid w:val="008942EC"/>
    <w:rsid w:val="00897AD9"/>
    <w:rsid w:val="008A0B4C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D7D7C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17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CEE3A-3BE4-4530-B9E6-D5442007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A661-97D7-4578-A4D7-CDFCC292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2021-05-12T12:50:00Z</cp:lastPrinted>
  <dcterms:created xsi:type="dcterms:W3CDTF">2021-01-22T11:04:00Z</dcterms:created>
  <dcterms:modified xsi:type="dcterms:W3CDTF">2026-03-12T07:49:00Z</dcterms:modified>
</cp:coreProperties>
</file>