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</w:rPr>
      </w:pPr>
      <w:r w:rsidRPr="0056757D">
        <w:rPr>
          <w:rFonts w:eastAsia="Verdana,Bold"/>
          <w:b/>
          <w:bCs/>
        </w:rPr>
        <w:t>Załącznik nr 1 do SWZ</w:t>
      </w:r>
    </w:p>
    <w:p w:rsidR="009B66E3" w:rsidRPr="0056757D" w:rsidRDefault="009B66E3" w:rsidP="009B66E3">
      <w:pPr>
        <w:spacing w:line="360" w:lineRule="auto"/>
        <w:jc w:val="center"/>
        <w:rPr>
          <w:b/>
          <w:bCs/>
          <w:sz w:val="28"/>
          <w:szCs w:val="28"/>
        </w:rPr>
      </w:pPr>
      <w:r w:rsidRPr="0056757D">
        <w:rPr>
          <w:b/>
          <w:bCs/>
          <w:sz w:val="28"/>
          <w:szCs w:val="28"/>
        </w:rPr>
        <w:t>Formularz oferty</w:t>
      </w:r>
    </w:p>
    <w:p w:rsidR="009B66E3" w:rsidRPr="0056757D" w:rsidRDefault="009B66E3" w:rsidP="009B66E3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9B66E3" w:rsidRPr="0056757D" w:rsidRDefault="009B66E3" w:rsidP="009B66E3">
      <w:pPr>
        <w:rPr>
          <w:rFonts w:ascii="Book Antiqua" w:hAnsi="Book Antiqua"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</w:t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</w:r>
      <w:r w:rsidRPr="0056757D"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9B66E3" w:rsidRPr="0056757D" w:rsidRDefault="009B66E3" w:rsidP="009B66E3">
      <w:pPr>
        <w:rPr>
          <w:color w:val="000000"/>
          <w:sz w:val="22"/>
          <w:szCs w:val="22"/>
        </w:rPr>
      </w:pPr>
      <w:r w:rsidRPr="0056757D">
        <w:rPr>
          <w:sz w:val="22"/>
          <w:szCs w:val="22"/>
        </w:rPr>
        <w:t xml:space="preserve">  pieczęć adresowa wykonawcy</w:t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</w:r>
      <w:r w:rsidRPr="0056757D">
        <w:rPr>
          <w:sz w:val="22"/>
          <w:szCs w:val="22"/>
        </w:rPr>
        <w:tab/>
        <w:t xml:space="preserve">                                  miejscowość i data</w:t>
      </w:r>
    </w:p>
    <w:p w:rsidR="009B66E3" w:rsidRPr="0056757D" w:rsidRDefault="009B66E3" w:rsidP="009B66E3">
      <w:pPr>
        <w:jc w:val="both"/>
        <w:rPr>
          <w:rFonts w:ascii="Book Antiqua" w:hAnsi="Book Antiqua"/>
          <w:color w:val="000000"/>
          <w:sz w:val="22"/>
          <w:szCs w:val="22"/>
        </w:rPr>
      </w:pPr>
      <w:r w:rsidRPr="0056757D"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9B66E3" w:rsidRPr="0056757D" w:rsidRDefault="009B66E3" w:rsidP="009B66E3">
      <w:pPr>
        <w:widowControl w:val="0"/>
        <w:suppressAutoHyphens/>
        <w:rPr>
          <w:rFonts w:eastAsia="Lucida Sans Unicode"/>
          <w:b/>
          <w:lang w:eastAsia="zh-CN"/>
        </w:rPr>
      </w:pPr>
      <w:r w:rsidRPr="0056757D">
        <w:rPr>
          <w:rFonts w:eastAsia="Lucida Sans Unicode"/>
          <w:lang w:eastAsia="zh-CN"/>
        </w:rPr>
        <w:t xml:space="preserve">Znak sprawy: </w:t>
      </w:r>
      <w:r w:rsidR="00EA6D63">
        <w:rPr>
          <w:rFonts w:eastAsia="Lucida Sans Unicode"/>
          <w:b/>
          <w:lang w:eastAsia="zh-CN"/>
        </w:rPr>
        <w:t>W-RIGPiZP.271.5</w:t>
      </w:r>
      <w:bookmarkStart w:id="0" w:name="_GoBack"/>
      <w:bookmarkEnd w:id="0"/>
      <w:r w:rsidR="004E6DF6" w:rsidRPr="004E6DF6">
        <w:rPr>
          <w:rFonts w:eastAsia="Lucida Sans Unicode"/>
          <w:b/>
          <w:lang w:eastAsia="zh-CN"/>
        </w:rPr>
        <w:t>.2026.Zp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Gmina Warta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Rynek im. Wł. St. Reymonta 1</w:t>
      </w:r>
    </w:p>
    <w:p w:rsidR="009B66E3" w:rsidRPr="0056757D" w:rsidRDefault="009B66E3" w:rsidP="009B66E3">
      <w:pPr>
        <w:spacing w:line="271" w:lineRule="auto"/>
        <w:jc w:val="right"/>
        <w:rPr>
          <w:rFonts w:eastAsia="Verdana,Bold"/>
          <w:b/>
          <w:bCs/>
          <w:color w:val="000000"/>
        </w:rPr>
      </w:pPr>
      <w:r w:rsidRPr="0056757D">
        <w:rPr>
          <w:rFonts w:eastAsia="Verdana,Bold"/>
          <w:b/>
          <w:bCs/>
          <w:color w:val="000000"/>
        </w:rPr>
        <w:t>98-290 Warta</w:t>
      </w:r>
    </w:p>
    <w:p w:rsidR="009B66E3" w:rsidRPr="0056757D" w:rsidRDefault="009B66E3" w:rsidP="009B66E3">
      <w:pPr>
        <w:jc w:val="both"/>
        <w:rPr>
          <w:b/>
        </w:rPr>
      </w:pPr>
      <w:r w:rsidRPr="0056757D">
        <w:t>Oferta złożona przez:</w:t>
      </w:r>
    </w:p>
    <w:tbl>
      <w:tblPr>
        <w:tblW w:w="0" w:type="auto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11"/>
        <w:gridCol w:w="4395"/>
        <w:gridCol w:w="2411"/>
      </w:tblGrid>
      <w:tr w:rsidR="009B66E3" w:rsidRPr="0056757D" w:rsidTr="00B20163">
        <w:trPr>
          <w:cantSplit/>
        </w:trPr>
        <w:tc>
          <w:tcPr>
            <w:tcW w:w="2411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40" w:after="40"/>
              <w:rPr>
                <w:b/>
              </w:rPr>
            </w:pPr>
            <w:r w:rsidRPr="0056757D">
              <w:rPr>
                <w:b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</w:tr>
      <w:tr w:rsidR="009B66E3" w:rsidRPr="0056757D" w:rsidTr="00B2016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  <w:p w:rsidR="009B66E3" w:rsidRPr="0056757D" w:rsidRDefault="009B66E3" w:rsidP="00B20163">
            <w:pPr>
              <w:spacing w:before="60" w:after="60"/>
              <w:rPr>
                <w:b/>
              </w:rPr>
            </w:pP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9B66E3" w:rsidRPr="0056757D" w:rsidRDefault="009B66E3" w:rsidP="00B20163">
            <w:pPr>
              <w:snapToGrid w:val="0"/>
            </w:pPr>
          </w:p>
        </w:tc>
      </w:tr>
    </w:tbl>
    <w:p w:rsidR="009B66E3" w:rsidRPr="0056757D" w:rsidRDefault="009B66E3" w:rsidP="009B66E3">
      <w:pPr>
        <w:spacing w:before="240"/>
        <w:rPr>
          <w:b/>
        </w:rPr>
      </w:pPr>
      <w:r w:rsidRPr="0056757D">
        <w:rPr>
          <w:b/>
          <w:smallCaps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9B66E3" w:rsidRPr="0056757D" w:rsidTr="00B20163">
        <w:trPr>
          <w:cantSplit/>
        </w:trPr>
        <w:tc>
          <w:tcPr>
            <w:tcW w:w="2407" w:type="dxa"/>
          </w:tcPr>
          <w:p w:rsidR="009B66E3" w:rsidRPr="0056757D" w:rsidRDefault="009B66E3" w:rsidP="00B20163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9B66E3" w:rsidRPr="0056757D" w:rsidRDefault="009B66E3" w:rsidP="00B20163">
            <w:pPr>
              <w:snapToGrid w:val="0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</w:pPr>
            <w:r w:rsidRPr="0056757D">
              <w:rPr>
                <w:b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9B66E3" w:rsidRPr="0056757D" w:rsidTr="00B20163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9B66E3" w:rsidRPr="0056757D" w:rsidRDefault="009B66E3" w:rsidP="00B20163">
            <w:pPr>
              <w:spacing w:before="60" w:after="60"/>
              <w:rPr>
                <w:lang w:val="de-DE"/>
              </w:rPr>
            </w:pPr>
            <w:r w:rsidRPr="0056757D">
              <w:rPr>
                <w:b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B66E3" w:rsidRPr="0056757D" w:rsidRDefault="009B66E3" w:rsidP="00B20163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9B66E3" w:rsidRDefault="009B66E3" w:rsidP="009B66E3">
      <w:pPr>
        <w:contextualSpacing/>
        <w:jc w:val="both"/>
        <w:rPr>
          <w:bCs/>
        </w:rPr>
      </w:pPr>
      <w:r w:rsidRPr="0056757D">
        <w:t>Nawiązując do ogłoszenia o udzielenie zamówienia publicznego prowadzonego w trybie podstawowym, na podstawie art. 275 pkt 1) ustawy z dnia 11 września 2019 roku Prawo zamówień publicznych pn.</w:t>
      </w:r>
      <w:r w:rsidRPr="0056757D">
        <w:rPr>
          <w:b/>
          <w:bCs/>
          <w:lang w:eastAsia="ar-SA"/>
        </w:rPr>
        <w:t xml:space="preserve"> </w:t>
      </w:r>
      <w:r w:rsidR="004E6DF6" w:rsidRPr="004E6DF6">
        <w:rPr>
          <w:b/>
          <w:bCs/>
          <w:lang w:eastAsia="ar-SA"/>
        </w:rPr>
        <w:t>Sukcesywna dostawa wraz z wyładunkiem kruszywa łaman</w:t>
      </w:r>
      <w:r w:rsidR="004E6DF6">
        <w:rPr>
          <w:b/>
          <w:bCs/>
          <w:lang w:eastAsia="ar-SA"/>
        </w:rPr>
        <w:t>ego o frakcji 0/31,5 mm (z wyłą</w:t>
      </w:r>
      <w:r w:rsidR="004E6DF6" w:rsidRPr="004E6DF6">
        <w:rPr>
          <w:b/>
          <w:bCs/>
          <w:lang w:eastAsia="ar-SA"/>
        </w:rPr>
        <w:t>czeniem skał osadowych) na drogi i place na terenie Gminy Warta w ilości 3100 ton</w:t>
      </w:r>
      <w:r w:rsidRPr="0056757D">
        <w:rPr>
          <w:b/>
          <w:bCs/>
          <w:lang w:eastAsia="ar-SA"/>
        </w:rPr>
        <w:t>, o</w:t>
      </w:r>
      <w:r w:rsidRPr="0056757D">
        <w:rPr>
          <w:bCs/>
        </w:rPr>
        <w:t xml:space="preserve">ferujemy wykonanie przedmiotu zamówienia za cenę: </w:t>
      </w:r>
    </w:p>
    <w:p w:rsidR="00BB299C" w:rsidRPr="0056757D" w:rsidRDefault="00BB299C" w:rsidP="009B66E3">
      <w:pPr>
        <w:contextualSpacing/>
        <w:jc w:val="both"/>
        <w:rPr>
          <w:bCs/>
        </w:rPr>
      </w:pP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 xml:space="preserve">netto w wysokości:  ……………………..…… zł 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(słownie zł:   …………………………………………………………………………………..)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 xml:space="preserve">plus podatek VAT w wysokości 23% tj. …………………….......... zł 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(słownie zł: ……………………………………………………………………………………)</w:t>
      </w:r>
    </w:p>
    <w:p w:rsidR="009B66E3" w:rsidRPr="0056757D" w:rsidRDefault="00BB299C" w:rsidP="009B66E3">
      <w:pPr>
        <w:suppressAutoHyphens/>
        <w:spacing w:line="271" w:lineRule="auto"/>
        <w:jc w:val="both"/>
        <w:rPr>
          <w:b/>
        </w:rPr>
      </w:pPr>
      <w:r>
        <w:rPr>
          <w:b/>
        </w:rPr>
        <w:t xml:space="preserve"> </w:t>
      </w:r>
      <w:r w:rsidR="009B66E3" w:rsidRPr="0056757D">
        <w:rPr>
          <w:b/>
        </w:rPr>
        <w:t>brutto w wysokości:  ……………………......... zł</w:t>
      </w:r>
    </w:p>
    <w:p w:rsidR="009B66E3" w:rsidRPr="0056757D" w:rsidRDefault="009B66E3" w:rsidP="00BB299C">
      <w:pPr>
        <w:suppressAutoHyphens/>
        <w:spacing w:line="271" w:lineRule="auto"/>
        <w:jc w:val="both"/>
      </w:pPr>
      <w:r w:rsidRPr="0056757D">
        <w:rPr>
          <w:b/>
        </w:rPr>
        <w:t xml:space="preserve"> (słownie zł: ………………</w:t>
      </w:r>
      <w:r w:rsidR="00BB299C">
        <w:rPr>
          <w:b/>
        </w:rPr>
        <w:t>.</w:t>
      </w:r>
      <w:r w:rsidRPr="0056757D">
        <w:rPr>
          <w:b/>
        </w:rPr>
        <w:t>………………</w:t>
      </w:r>
      <w:r w:rsidR="00BB299C">
        <w:rPr>
          <w:b/>
        </w:rPr>
        <w:t>…..</w:t>
      </w:r>
      <w:r w:rsidRPr="0056757D">
        <w:rPr>
          <w:b/>
        </w:rPr>
        <w:t>……………….………………………………)</w:t>
      </w:r>
    </w:p>
    <w:p w:rsidR="009B66E3" w:rsidRPr="0056757D" w:rsidRDefault="009B66E3" w:rsidP="009B66E3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</w:tabs>
        <w:suppressAutoHyphens/>
        <w:ind w:left="284" w:hanging="284"/>
        <w:jc w:val="both"/>
        <w:rPr>
          <w:rFonts w:eastAsia="Lucida Sans Unicode"/>
        </w:rPr>
      </w:pPr>
      <w:r w:rsidRPr="0056757D">
        <w:t>O</w:t>
      </w:r>
      <w:r w:rsidRPr="0056757D">
        <w:rPr>
          <w:bCs/>
        </w:rPr>
        <w:t>świadczamy</w:t>
      </w:r>
      <w:r w:rsidRPr="0056757D">
        <w:rPr>
          <w:b/>
          <w:bCs/>
        </w:rPr>
        <w:t xml:space="preserve">, </w:t>
      </w:r>
      <w:r w:rsidRPr="0056757D">
        <w:t xml:space="preserve">że zapoznaliśmy się ze Specyfikacją Warunków Zamówienia (SWZ)                      i uznajemy się za związanych określonymi w niej postanowieniami i zasadami postępowania. </w:t>
      </w:r>
      <w:r w:rsidRPr="0056757D">
        <w:rPr>
          <w:rFonts w:eastAsia="Lucida Sans Unicode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</w:t>
      </w:r>
      <w:r w:rsidRPr="0056757D">
        <w:rPr>
          <w:rFonts w:eastAsia="Lucida Sans Unicode"/>
        </w:rPr>
        <w:lastRenderedPageBreak/>
        <w:t xml:space="preserve">zawarcia umowy na wyżej wymienionych warunkach w miejscu i terminie wyznaczonym przez Zamawiającego. </w:t>
      </w:r>
    </w:p>
    <w:p w:rsidR="009B66E3" w:rsidRPr="0056757D" w:rsidRDefault="009B66E3" w:rsidP="009B66E3">
      <w:pPr>
        <w:tabs>
          <w:tab w:val="left" w:pos="284"/>
          <w:tab w:val="left" w:pos="360"/>
        </w:tabs>
        <w:suppressAutoHyphens/>
        <w:ind w:left="360"/>
        <w:jc w:val="both"/>
        <w:rPr>
          <w:rFonts w:eastAsia="Lucida Sans Unicode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r w:rsidRPr="0056757D">
        <w:t xml:space="preserve">Zobowiązujemy się </w:t>
      </w:r>
      <w:r w:rsidRPr="0056757D">
        <w:rPr>
          <w:b/>
        </w:rPr>
        <w:t>do wykonania zamówienia</w:t>
      </w:r>
      <w:r w:rsidRPr="0056757D">
        <w:t xml:space="preserve"> w terminie do ……………………………</w:t>
      </w:r>
    </w:p>
    <w:p w:rsidR="009B66E3" w:rsidRPr="0056757D" w:rsidRDefault="009B66E3" w:rsidP="009B66E3">
      <w:pPr>
        <w:ind w:left="720"/>
        <w:contextualSpacing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t>Termin płatności faktur będzie wynosił …………….. dni.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>JESTEŚMY</w:t>
      </w:r>
      <w:r w:rsidRPr="0056757D">
        <w:t xml:space="preserve"> związani ofertą przez czas wskazany w Specyfikacji Warunków, Zamówienia tj. przez okres 30 dni od upływu terminu składania ofert – </w:t>
      </w:r>
      <w:r w:rsidRPr="0056757D">
        <w:rPr>
          <w:b/>
        </w:rPr>
        <w:t>do dnia …………. 20</w:t>
      </w:r>
      <w:r w:rsidR="003B58BD">
        <w:rPr>
          <w:b/>
        </w:rPr>
        <w:t>26</w:t>
      </w:r>
      <w:r w:rsidRPr="0056757D">
        <w:rPr>
          <w:b/>
        </w:rPr>
        <w:t xml:space="preserve"> roku. </w:t>
      </w:r>
    </w:p>
    <w:p w:rsidR="009B66E3" w:rsidRPr="0056757D" w:rsidRDefault="009B66E3" w:rsidP="009B66E3">
      <w:pPr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OŚWIADCZAMY, </w:t>
      </w:r>
      <w:r w:rsidRPr="0056757D">
        <w:rPr>
          <w:bCs/>
        </w:rPr>
        <w:t xml:space="preserve">że zgodnie z definicjami zawartymi w art. 7 ust. 1 pkt 1-3 ustawy z dnia 6 marca 2018 roku Prawo Przedsiębiorców jesteśmy </w:t>
      </w:r>
      <w:r w:rsidRPr="0056757D">
        <w:rPr>
          <w:b/>
          <w:bCs/>
        </w:rPr>
        <w:t>mikroprzedsiębiorcą/małym przedsiębiorcą/średnim przedsiębiorcą</w:t>
      </w:r>
      <w:r w:rsidRPr="0056757D">
        <w:rPr>
          <w:bCs/>
        </w:rPr>
        <w:t>*.</w:t>
      </w:r>
    </w:p>
    <w:p w:rsidR="009B66E3" w:rsidRPr="0056757D" w:rsidRDefault="009B66E3" w:rsidP="009B66E3">
      <w:pPr>
        <w:ind w:left="720"/>
        <w:contextualSpacing/>
        <w:rPr>
          <w:b/>
        </w:rPr>
      </w:pPr>
    </w:p>
    <w:p w:rsidR="009B66E3" w:rsidRPr="0056757D" w:rsidRDefault="009B66E3" w:rsidP="009B66E3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56757D">
        <w:rPr>
          <w:b/>
        </w:rPr>
        <w:t xml:space="preserve">ZAMÓWIENIE ZREALIZUJEMY </w:t>
      </w:r>
      <w:r w:rsidRPr="0056757D">
        <w:t xml:space="preserve">sami*/przy udziale podwykonawców </w:t>
      </w:r>
      <w:r w:rsidRPr="0056757D">
        <w:br/>
        <w:t>w następu</w:t>
      </w:r>
      <w:r w:rsidR="004E6DF6">
        <w:t>jącym zakresie dostaw</w:t>
      </w:r>
      <w:r w:rsidRPr="0056757D">
        <w:t>:*</w:t>
      </w:r>
    </w:p>
    <w:p w:rsidR="009B66E3" w:rsidRPr="0056757D" w:rsidRDefault="009B66E3" w:rsidP="009B66E3">
      <w:pPr>
        <w:numPr>
          <w:ilvl w:val="1"/>
          <w:numId w:val="39"/>
        </w:numPr>
        <w:suppressAutoHyphens/>
        <w:ind w:hanging="76"/>
        <w:contextualSpacing/>
        <w:jc w:val="both"/>
      </w:pPr>
      <w:r w:rsidRPr="0056757D">
        <w:t>Zakres dostaw: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Wartość/procentowy udział:</w:t>
      </w:r>
    </w:p>
    <w:p w:rsidR="009B66E3" w:rsidRPr="0056757D" w:rsidRDefault="009B66E3" w:rsidP="009B66E3">
      <w:pP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Firma podwykonawcy: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  <w:r w:rsidRPr="0056757D">
        <w:t>…………………………………………………………………………………………...</w:t>
      </w:r>
    </w:p>
    <w:p w:rsidR="009B66E3" w:rsidRPr="0056757D" w:rsidRDefault="009B66E3" w:rsidP="009B66E3">
      <w:pPr>
        <w:pBdr>
          <w:bottom w:val="single" w:sz="12" w:space="1" w:color="auto"/>
        </w:pBdr>
        <w:suppressAutoHyphens/>
        <w:ind w:left="720"/>
        <w:contextualSpacing/>
        <w:jc w:val="both"/>
      </w:pP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ind w:left="357"/>
        <w:contextualSpacing/>
        <w:jc w:val="both"/>
      </w:pPr>
      <w:r w:rsidRPr="0056757D">
        <w:rPr>
          <w:b/>
        </w:rPr>
        <w:t>OŚWIADCZAMY</w:t>
      </w:r>
      <w:r w:rsidRPr="0056757D"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9B66E3" w:rsidRPr="0056757D" w:rsidRDefault="009B66E3" w:rsidP="009B66E3">
      <w:pPr>
        <w:ind w:left="357"/>
        <w:contextualSpacing/>
        <w:jc w:val="both"/>
      </w:pPr>
      <w:r w:rsidRPr="0056757D">
        <w:t>……………………………………………….…………………………………………………………………………………………………….…………………………………………</w:t>
      </w:r>
    </w:p>
    <w:p w:rsidR="009B66E3" w:rsidRPr="0056757D" w:rsidRDefault="009B66E3" w:rsidP="009B66E3">
      <w:pPr>
        <w:suppressAutoHyphens/>
        <w:spacing w:line="271" w:lineRule="auto"/>
        <w:ind w:left="284"/>
        <w:contextualSpacing/>
        <w:jc w:val="center"/>
        <w:rPr>
          <w:i/>
        </w:rPr>
      </w:pPr>
      <w:r w:rsidRPr="0056757D">
        <w:rPr>
          <w:i/>
        </w:rPr>
        <w:t>Nazwa podmiotu, na którego zasoby powołuje się wykonawca</w:t>
      </w:r>
    </w:p>
    <w:p w:rsidR="009B66E3" w:rsidRPr="0056757D" w:rsidRDefault="009B66E3" w:rsidP="009B66E3">
      <w:pPr>
        <w:suppressAutoHyphens/>
        <w:ind w:left="344"/>
        <w:contextualSpacing/>
        <w:jc w:val="both"/>
        <w:rPr>
          <w:iCs/>
        </w:rPr>
      </w:pPr>
      <w:r w:rsidRPr="0056757D">
        <w:rPr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9B66E3" w:rsidRPr="0056757D" w:rsidRDefault="009B66E3" w:rsidP="009B66E3">
      <w:pPr>
        <w:suppressAutoHyphens/>
        <w:ind w:left="284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>, że sposób reprezentacji Wykonawcy*/Wykonawców wspólnie ubiegających się o udzielenie zamówienia* dla potrzeb zamówienia jest następujący:</w:t>
      </w:r>
    </w:p>
    <w:p w:rsidR="009B66E3" w:rsidRPr="0056757D" w:rsidRDefault="009B66E3" w:rsidP="009B66E3">
      <w:pPr>
        <w:ind w:left="360"/>
        <w:jc w:val="both"/>
      </w:pPr>
      <w:r w:rsidRPr="0056757D"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9B66E3" w:rsidRPr="0056757D" w:rsidRDefault="009B66E3" w:rsidP="009B66E3">
      <w:pPr>
        <w:suppressAutoHyphens/>
        <w:ind w:left="426"/>
        <w:jc w:val="center"/>
        <w:rPr>
          <w:i/>
        </w:rPr>
      </w:pPr>
      <w:r w:rsidRPr="0056757D">
        <w:rPr>
          <w:i/>
        </w:rPr>
        <w:t>Wypełniają jedynie przedsiębiorcy składający wspólną ofertę – spółki cywilne lub konsorcja</w:t>
      </w:r>
    </w:p>
    <w:p w:rsidR="009B66E3" w:rsidRPr="0056757D" w:rsidRDefault="009B66E3" w:rsidP="009B66E3">
      <w:pPr>
        <w:suppressAutoHyphens/>
        <w:spacing w:line="271" w:lineRule="auto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OŚWIADCZAMY</w:t>
      </w:r>
      <w:r w:rsidRPr="0056757D"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r w:rsidRPr="0056757D">
        <w:rPr>
          <w:bCs/>
        </w:rPr>
        <w:t>że oświadczenia/dokumenty wskazane poniżej: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………………………………………………………………………………………..;</w:t>
      </w:r>
    </w:p>
    <w:p w:rsidR="009B66E3" w:rsidRPr="0056757D" w:rsidRDefault="009B66E3" w:rsidP="009B66E3">
      <w:pPr>
        <w:numPr>
          <w:ilvl w:val="0"/>
          <w:numId w:val="36"/>
        </w:numPr>
        <w:contextualSpacing/>
        <w:jc w:val="both"/>
      </w:pPr>
      <w:r w:rsidRPr="0056757D">
        <w:t>………………………………………………………………………………………...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ind w:left="426"/>
        <w:jc w:val="both"/>
      </w:pPr>
      <w:r w:rsidRPr="0056757D">
        <w:lastRenderedPageBreak/>
        <w:t>Zamawiający może uzyskać w formie elektronicznej z ogólnodostępnych baz danych pod adresem  internetowym:</w:t>
      </w:r>
    </w:p>
    <w:p w:rsidR="009B66E3" w:rsidRPr="0056757D" w:rsidRDefault="009B66E3" w:rsidP="009B66E3">
      <w:pPr>
        <w:ind w:left="426"/>
        <w:jc w:val="both"/>
      </w:pPr>
      <w:r w:rsidRPr="0056757D">
        <w:t>………………………………………………………………………………….…………...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  <w:rPr>
          <w:bCs/>
        </w:rPr>
      </w:pPr>
      <w:r w:rsidRPr="0056757D">
        <w:rPr>
          <w:b/>
        </w:rPr>
        <w:t xml:space="preserve">INFORMUJEMY, </w:t>
      </w:r>
      <w:r w:rsidRPr="0056757D">
        <w:rPr>
          <w:bCs/>
        </w:rPr>
        <w:t>że oświadczenia/dokumenty wskazane poniżej: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7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426"/>
        <w:jc w:val="both"/>
      </w:pPr>
      <w:r w:rsidRPr="0056757D"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9B66E3" w:rsidRPr="0056757D" w:rsidRDefault="009B66E3" w:rsidP="009B66E3">
      <w:pPr>
        <w:ind w:left="426"/>
        <w:jc w:val="both"/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OFERTĘ</w:t>
      </w:r>
      <w:r w:rsidRPr="0056757D">
        <w:t xml:space="preserve"> wraz z oświadczeniami i dokumentami składamy na ………………………. stronach.</w:t>
      </w:r>
    </w:p>
    <w:p w:rsidR="009B66E3" w:rsidRPr="0056757D" w:rsidRDefault="009B66E3" w:rsidP="009B66E3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numPr>
          <w:ilvl w:val="0"/>
          <w:numId w:val="39"/>
        </w:numPr>
        <w:suppressAutoHyphens/>
        <w:contextualSpacing/>
        <w:jc w:val="both"/>
      </w:pPr>
      <w:r w:rsidRPr="0056757D">
        <w:rPr>
          <w:b/>
        </w:rPr>
        <w:t>WRAZ Z OFERTĄ</w:t>
      </w:r>
      <w:r w:rsidRPr="0056757D">
        <w:t xml:space="preserve"> składamy następujące oświadczenia i dokumenty: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………………………………………………………………………………………;</w:t>
      </w:r>
    </w:p>
    <w:p w:rsidR="009B66E3" w:rsidRPr="0056757D" w:rsidRDefault="009B66E3" w:rsidP="009B66E3">
      <w:pPr>
        <w:numPr>
          <w:ilvl w:val="0"/>
          <w:numId w:val="38"/>
        </w:numPr>
        <w:contextualSpacing/>
        <w:jc w:val="both"/>
      </w:pPr>
      <w:r w:rsidRPr="0056757D">
        <w:t>……………………………………………………………………………………….</w:t>
      </w:r>
    </w:p>
    <w:p w:rsidR="009B66E3" w:rsidRPr="0056757D" w:rsidRDefault="009B66E3" w:rsidP="009B66E3">
      <w:pPr>
        <w:ind w:left="360"/>
        <w:jc w:val="both"/>
      </w:pPr>
    </w:p>
    <w:p w:rsidR="009B66E3" w:rsidRPr="0056757D" w:rsidRDefault="009B66E3" w:rsidP="009B66E3">
      <w:pPr>
        <w:numPr>
          <w:ilvl w:val="0"/>
          <w:numId w:val="39"/>
        </w:numPr>
        <w:contextualSpacing/>
      </w:pPr>
      <w:r w:rsidRPr="0056757D">
        <w:rPr>
          <w:b/>
        </w:rPr>
        <w:t>OŚWIADCZAMY</w:t>
      </w:r>
      <w:r w:rsidRPr="0056757D">
        <w:t>, że: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r w:rsidRPr="0056757D">
        <w:t>wybór oferty nie będzie prowadzić do powstania u Zamawiającego obowiązku podatkowego;*</w:t>
      </w:r>
    </w:p>
    <w:p w:rsidR="009B66E3" w:rsidRPr="0056757D" w:rsidRDefault="009B66E3" w:rsidP="009B66E3">
      <w:pPr>
        <w:numPr>
          <w:ilvl w:val="1"/>
          <w:numId w:val="39"/>
        </w:numPr>
        <w:ind w:left="993" w:hanging="567"/>
        <w:contextualSpacing/>
      </w:pPr>
      <w:r w:rsidRPr="0056757D">
        <w:t xml:space="preserve">wybór oferty będzie prowadzić do powstania u Zamawiającego obowiązku podatkowego;* </w:t>
      </w:r>
    </w:p>
    <w:p w:rsidR="009B66E3" w:rsidRPr="0056757D" w:rsidRDefault="009B66E3" w:rsidP="009B66E3">
      <w:pPr>
        <w:ind w:left="360"/>
        <w:contextualSpacing/>
      </w:pPr>
      <w:r w:rsidRPr="0056757D">
        <w:t xml:space="preserve">W związku z tym Wykonawca wskazuje:  </w:t>
      </w:r>
    </w:p>
    <w:p w:rsidR="009B66E3" w:rsidRPr="0056757D" w:rsidRDefault="009B66E3" w:rsidP="009B66E3">
      <w:pPr>
        <w:ind w:left="567" w:hanging="207"/>
        <w:contextualSpacing/>
      </w:pPr>
      <w:r w:rsidRPr="0056757D">
        <w:t>-</w:t>
      </w:r>
      <w:r w:rsidRPr="0056757D"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9B66E3" w:rsidRPr="0056757D" w:rsidRDefault="009B66E3" w:rsidP="009B66E3">
      <w:pPr>
        <w:ind w:left="360"/>
        <w:contextualSpacing/>
      </w:pPr>
      <w:r w:rsidRPr="0056757D">
        <w:rPr>
          <w:b/>
        </w:rPr>
        <w:t xml:space="preserve">-   </w:t>
      </w:r>
      <w:r w:rsidRPr="0056757D">
        <w:t>wartość bez kwoty podatku: ……………………………………………………………………….……………………</w:t>
      </w:r>
    </w:p>
    <w:p w:rsidR="009B66E3" w:rsidRPr="0056757D" w:rsidRDefault="009B66E3" w:rsidP="009B66E3">
      <w:pPr>
        <w:ind w:left="360"/>
        <w:contextualSpacing/>
        <w:jc w:val="both"/>
      </w:pPr>
      <w:r w:rsidRPr="0056757D">
        <w:rPr>
          <w:i/>
          <w:u w:val="single"/>
        </w:rPr>
        <w:t>Uwaga:</w:t>
      </w:r>
      <w:r w:rsidRPr="0056757D">
        <w:rPr>
          <w:i/>
        </w:rPr>
        <w:t xml:space="preserve">  W przypadku nie wybrania  przez Wykonawcę żadnej z opcji Zamawiający przyjmie, iż wybór oferty nie będzie prowadzić do powstania u Zamawiającego obowiązku podatkowego</w:t>
      </w:r>
      <w:r w:rsidRPr="0056757D">
        <w:t>.</w:t>
      </w:r>
    </w:p>
    <w:p w:rsidR="009B66E3" w:rsidRPr="0056757D" w:rsidRDefault="009B66E3" w:rsidP="009B66E3">
      <w:pPr>
        <w:spacing w:line="271" w:lineRule="auto"/>
        <w:ind w:left="360"/>
        <w:contextualSpacing/>
        <w:jc w:val="both"/>
      </w:pPr>
    </w:p>
    <w:p w:rsidR="009B66E3" w:rsidRPr="0056757D" w:rsidRDefault="009B66E3" w:rsidP="009B66E3">
      <w:pPr>
        <w:numPr>
          <w:ilvl w:val="0"/>
          <w:numId w:val="39"/>
        </w:numPr>
        <w:ind w:left="357" w:hanging="357"/>
        <w:contextualSpacing/>
        <w:jc w:val="both"/>
      </w:pPr>
      <w:r w:rsidRPr="0056757D">
        <w:rPr>
          <w:b/>
          <w:bCs/>
        </w:rPr>
        <w:t>OŚWIADCZAMY</w:t>
      </w:r>
      <w:r w:rsidRPr="0056757D">
        <w:rPr>
          <w:color w:val="000000"/>
        </w:rPr>
        <w:t>, że wypełniliśmy/łem obowiązki informacyjne przewidziane w art. 13 lub art. 14 RODO</w:t>
      </w:r>
      <w:r w:rsidRPr="0056757D">
        <w:rPr>
          <w:color w:val="000000"/>
          <w:vertAlign w:val="superscript"/>
        </w:rPr>
        <w:footnoteReference w:id="1"/>
      </w:r>
      <w:r w:rsidRPr="0056757D">
        <w:rPr>
          <w:color w:val="000000"/>
        </w:rPr>
        <w:t xml:space="preserve"> wobec osób fizycznych, </w:t>
      </w:r>
      <w:r w:rsidRPr="0056757D">
        <w:t>od których dane osobowe bezpośrednio lub pośrednio pozyskaliśmy/łem</w:t>
      </w:r>
      <w:r w:rsidRPr="0056757D">
        <w:rPr>
          <w:color w:val="000000"/>
        </w:rPr>
        <w:t xml:space="preserve"> w celu ubiegania się o udzielenie zamówienia publicznego w niniejszym postępowaniu</w:t>
      </w:r>
      <w:r w:rsidRPr="0056757D">
        <w:rPr>
          <w:vertAlign w:val="superscript"/>
        </w:rPr>
        <w:footnoteReference w:id="2"/>
      </w:r>
      <w:r w:rsidRPr="0056757D">
        <w:rPr>
          <w:color w:val="000000"/>
        </w:rPr>
        <w:t>.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B66E3" w:rsidRPr="0056757D" w:rsidRDefault="009B66E3" w:rsidP="009B66E3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9B66E3" w:rsidRPr="0056757D" w:rsidRDefault="009B66E3" w:rsidP="009B66E3">
      <w:pPr>
        <w:jc w:val="both"/>
        <w:rPr>
          <w:rFonts w:ascii="Book Antiqua" w:hAnsi="Book Antiqua"/>
          <w:i/>
          <w:sz w:val="22"/>
          <w:szCs w:val="22"/>
        </w:rPr>
      </w:pP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</w:r>
      <w:r w:rsidRPr="0056757D">
        <w:rPr>
          <w:rFonts w:ascii="Book Antiqua" w:hAnsi="Book Antiqua"/>
          <w:i/>
          <w:sz w:val="22"/>
          <w:szCs w:val="22"/>
        </w:rPr>
        <w:tab/>
        <w:t xml:space="preserve">         </w:t>
      </w:r>
      <w:r>
        <w:rPr>
          <w:rFonts w:ascii="Book Antiqua" w:hAnsi="Book Antiqua"/>
          <w:i/>
          <w:sz w:val="22"/>
          <w:szCs w:val="22"/>
        </w:rPr>
        <w:t xml:space="preserve"> </w:t>
      </w:r>
      <w:r w:rsidRPr="0056757D">
        <w:rPr>
          <w:rFonts w:ascii="Book Antiqua" w:hAnsi="Book Antiqua"/>
          <w:i/>
          <w:sz w:val="22"/>
          <w:szCs w:val="22"/>
        </w:rPr>
        <w:t>(podpis upełnomocnionego przedst. wykonawcy/ów</w:t>
      </w:r>
      <w:r>
        <w:rPr>
          <w:rFonts w:ascii="Book Antiqua" w:hAnsi="Book Antiqua"/>
          <w:i/>
          <w:sz w:val="22"/>
          <w:szCs w:val="22"/>
        </w:rPr>
        <w:t>)</w:t>
      </w:r>
    </w:p>
    <w:p w:rsidR="009B66E3" w:rsidRPr="0056757D" w:rsidRDefault="009B66E3" w:rsidP="009B66E3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F327D2" w:rsidRDefault="009B66E3" w:rsidP="00F327D2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56757D">
        <w:rPr>
          <w:rFonts w:ascii="Arial" w:hAnsi="Arial" w:cs="Arial"/>
          <w:sz w:val="22"/>
          <w:szCs w:val="22"/>
        </w:rPr>
        <w:t xml:space="preserve">* </w:t>
      </w:r>
      <w:r w:rsidRPr="0056757D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F327D2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84F" w:rsidRDefault="00FA784F" w:rsidP="00AC1A4B">
      <w:r>
        <w:separator/>
      </w:r>
    </w:p>
  </w:endnote>
  <w:endnote w:type="continuationSeparator" w:id="0">
    <w:p w:rsidR="00FA784F" w:rsidRDefault="00FA784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EA6D63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EA6D63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84F" w:rsidRDefault="00FA784F" w:rsidP="00AC1A4B">
      <w:r>
        <w:separator/>
      </w:r>
    </w:p>
  </w:footnote>
  <w:footnote w:type="continuationSeparator" w:id="0">
    <w:p w:rsidR="00FA784F" w:rsidRDefault="00FA784F" w:rsidP="00AC1A4B">
      <w:r>
        <w:continuationSeparator/>
      </w:r>
    </w:p>
  </w:footnote>
  <w:footnote w:id="1">
    <w:p w:rsidR="009B66E3" w:rsidRPr="00D65A2A" w:rsidRDefault="009B66E3" w:rsidP="009B66E3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9B66E3" w:rsidRPr="00D65A2A" w:rsidRDefault="009B66E3" w:rsidP="009B66E3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4EAF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41A4"/>
    <w:rsid w:val="002D72E3"/>
    <w:rsid w:val="002E2B97"/>
    <w:rsid w:val="002E5487"/>
    <w:rsid w:val="002E7D03"/>
    <w:rsid w:val="002F6C32"/>
    <w:rsid w:val="003021A4"/>
    <w:rsid w:val="0030424F"/>
    <w:rsid w:val="00307BF0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0156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58BD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6DF6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01EB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15A7"/>
    <w:rsid w:val="006559E2"/>
    <w:rsid w:val="006559FE"/>
    <w:rsid w:val="0065715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468DF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318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B66E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01F2"/>
    <w:rsid w:val="00A654C3"/>
    <w:rsid w:val="00A72283"/>
    <w:rsid w:val="00A73CB1"/>
    <w:rsid w:val="00A760E8"/>
    <w:rsid w:val="00A7681B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299C"/>
    <w:rsid w:val="00BB6FF9"/>
    <w:rsid w:val="00BC3520"/>
    <w:rsid w:val="00BC3774"/>
    <w:rsid w:val="00BD0693"/>
    <w:rsid w:val="00BD11C1"/>
    <w:rsid w:val="00BE1F04"/>
    <w:rsid w:val="00BE2F0C"/>
    <w:rsid w:val="00BE5AA3"/>
    <w:rsid w:val="00BF1534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13B53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67F2A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6D63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27D2"/>
    <w:rsid w:val="00F33725"/>
    <w:rsid w:val="00F33898"/>
    <w:rsid w:val="00F34F99"/>
    <w:rsid w:val="00F3723F"/>
    <w:rsid w:val="00F401D1"/>
    <w:rsid w:val="00F42E9A"/>
    <w:rsid w:val="00F463F1"/>
    <w:rsid w:val="00F53F80"/>
    <w:rsid w:val="00F55BCE"/>
    <w:rsid w:val="00F64313"/>
    <w:rsid w:val="00F64665"/>
    <w:rsid w:val="00F6533A"/>
    <w:rsid w:val="00F6554B"/>
    <w:rsid w:val="00F7496F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A784F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85DB2-CBCB-4A6D-B825-AC5B1609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FBC6-39C2-4C86-B05A-6EAC1248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2021-03-18T11:48:00Z</cp:lastPrinted>
  <dcterms:created xsi:type="dcterms:W3CDTF">2021-01-22T10:45:00Z</dcterms:created>
  <dcterms:modified xsi:type="dcterms:W3CDTF">2026-03-12T07:49:00Z</dcterms:modified>
</cp:coreProperties>
</file>