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E236EF" w:rsidRDefault="00A056B7" w:rsidP="00E236EF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="00E236EF" w:rsidRPr="00E236EF">
        <w:rPr>
          <w:rFonts w:ascii="Arial" w:hAnsi="Arial" w:cs="Arial"/>
          <w:sz w:val="22"/>
          <w:szCs w:val="22"/>
        </w:rPr>
        <w:t>W-RIGPiZP.271.</w:t>
      </w:r>
      <w:r w:rsidR="00111336">
        <w:rPr>
          <w:rFonts w:ascii="Arial" w:hAnsi="Arial" w:cs="Arial"/>
          <w:sz w:val="22"/>
          <w:szCs w:val="22"/>
        </w:rPr>
        <w:t>4</w:t>
      </w:r>
      <w:r w:rsidR="003652CC">
        <w:rPr>
          <w:rFonts w:ascii="Arial" w:hAnsi="Arial" w:cs="Arial"/>
          <w:sz w:val="22"/>
          <w:szCs w:val="22"/>
        </w:rPr>
        <w:t>.2026</w:t>
      </w:r>
      <w:r w:rsidR="00E236EF" w:rsidRPr="00E236EF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E236EF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A056B7">
        <w:rPr>
          <w:rFonts w:ascii="Arial" w:hAnsi="Arial" w:cs="Arial"/>
          <w:sz w:val="22"/>
          <w:szCs w:val="22"/>
        </w:rPr>
        <w:t xml:space="preserve">                    </w:t>
      </w:r>
      <w:r w:rsidRPr="00091F90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111336"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proofErr w:type="spellStart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Adaptacja</w:t>
      </w:r>
      <w:proofErr w:type="spellEnd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pomieszczeń</w:t>
      </w:r>
      <w:proofErr w:type="spellEnd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przedszkolnych</w:t>
      </w:r>
      <w:proofErr w:type="spellEnd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pomieszczenia</w:t>
      </w:r>
      <w:proofErr w:type="spellEnd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żłobka</w:t>
      </w:r>
      <w:proofErr w:type="spellEnd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ramach</w:t>
      </w:r>
      <w:proofErr w:type="spellEnd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inwestycji</w:t>
      </w:r>
      <w:proofErr w:type="spellEnd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pn</w:t>
      </w:r>
      <w:proofErr w:type="spellEnd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. „</w:t>
      </w:r>
      <w:proofErr w:type="spellStart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Utworzenie</w:t>
      </w:r>
      <w:proofErr w:type="spellEnd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8 </w:t>
      </w:r>
      <w:proofErr w:type="spellStart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nowych</w:t>
      </w:r>
      <w:proofErr w:type="spellEnd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</w:t>
      </w:r>
      <w:proofErr w:type="spellEnd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opieki</w:t>
      </w:r>
      <w:proofErr w:type="spellEnd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ramach</w:t>
      </w:r>
      <w:proofErr w:type="spellEnd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programu</w:t>
      </w:r>
      <w:proofErr w:type="spellEnd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Aktywny</w:t>
      </w:r>
      <w:proofErr w:type="spellEnd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Maluch</w:t>
      </w:r>
      <w:proofErr w:type="spellEnd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2022-2029 w </w:t>
      </w:r>
      <w:proofErr w:type="spellStart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Żłobku</w:t>
      </w:r>
      <w:proofErr w:type="spellEnd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Gminnym</w:t>
      </w:r>
      <w:proofErr w:type="spellEnd"/>
      <w:r w:rsidR="00111336" w:rsidRPr="001113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</w:t>
      </w:r>
      <w:r w:rsidR="00FB676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B676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FB676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B676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przy</w:t>
      </w:r>
      <w:proofErr w:type="spellEnd"/>
      <w:r w:rsidR="00FB676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B676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</w:t>
      </w:r>
      <w:proofErr w:type="spellEnd"/>
      <w:r w:rsidR="00FB676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. </w:t>
      </w:r>
      <w:proofErr w:type="spellStart"/>
      <w:r w:rsidR="00FB676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Koźmińskiej</w:t>
      </w:r>
      <w:proofErr w:type="spellEnd"/>
      <w:r w:rsidR="00FB676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11</w:t>
      </w:r>
      <w:bookmarkStart w:id="0" w:name="_GoBack"/>
      <w:bookmarkEnd w:id="0"/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111336" w:rsidRPr="00111336">
        <w:rPr>
          <w:rFonts w:ascii="Arial" w:hAnsi="Arial" w:cs="Arial"/>
          <w:b/>
          <w:sz w:val="22"/>
          <w:szCs w:val="22"/>
        </w:rPr>
        <w:t>(</w:t>
      </w:r>
      <w:proofErr w:type="spellStart"/>
      <w:r w:rsidR="00111336" w:rsidRPr="00111336">
        <w:rPr>
          <w:rFonts w:ascii="Arial" w:hAnsi="Arial" w:cs="Arial"/>
          <w:b/>
          <w:sz w:val="22"/>
          <w:szCs w:val="22"/>
        </w:rPr>
        <w:t>tj</w:t>
      </w:r>
      <w:proofErr w:type="spellEnd"/>
      <w:r w:rsidR="00111336" w:rsidRPr="00111336">
        <w:rPr>
          <w:rFonts w:ascii="Arial" w:hAnsi="Arial" w:cs="Arial"/>
          <w:b/>
          <w:sz w:val="22"/>
          <w:szCs w:val="22"/>
        </w:rPr>
        <w:t xml:space="preserve">.: 1 </w:t>
      </w:r>
      <w:proofErr w:type="spellStart"/>
      <w:r w:rsidR="00111336" w:rsidRPr="00111336">
        <w:rPr>
          <w:rFonts w:ascii="Arial" w:hAnsi="Arial" w:cs="Arial"/>
          <w:b/>
          <w:sz w:val="22"/>
          <w:szCs w:val="22"/>
        </w:rPr>
        <w:t>robotę</w:t>
      </w:r>
      <w:proofErr w:type="spellEnd"/>
      <w:r w:rsidR="00111336" w:rsidRPr="0011133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11336" w:rsidRPr="00111336">
        <w:rPr>
          <w:rFonts w:ascii="Arial" w:hAnsi="Arial" w:cs="Arial"/>
          <w:b/>
          <w:sz w:val="22"/>
          <w:szCs w:val="22"/>
        </w:rPr>
        <w:t>budowlaną</w:t>
      </w:r>
      <w:proofErr w:type="spellEnd"/>
      <w:r w:rsidR="00111336" w:rsidRPr="0011133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11336" w:rsidRPr="00111336">
        <w:rPr>
          <w:rFonts w:ascii="Arial" w:hAnsi="Arial" w:cs="Arial"/>
          <w:b/>
          <w:sz w:val="22"/>
          <w:szCs w:val="22"/>
        </w:rPr>
        <w:t>polegającą</w:t>
      </w:r>
      <w:proofErr w:type="spellEnd"/>
      <w:r w:rsidR="00111336" w:rsidRPr="0011133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11336" w:rsidRPr="00111336">
        <w:rPr>
          <w:rFonts w:ascii="Arial" w:hAnsi="Arial" w:cs="Arial"/>
          <w:b/>
          <w:sz w:val="22"/>
          <w:szCs w:val="22"/>
        </w:rPr>
        <w:t>na</w:t>
      </w:r>
      <w:proofErr w:type="spellEnd"/>
      <w:r w:rsidR="00111336" w:rsidRPr="0011133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11336" w:rsidRPr="00111336">
        <w:rPr>
          <w:rFonts w:ascii="Arial" w:hAnsi="Arial" w:cs="Arial"/>
          <w:b/>
          <w:sz w:val="22"/>
          <w:szCs w:val="22"/>
        </w:rPr>
        <w:t>rozbudowie</w:t>
      </w:r>
      <w:proofErr w:type="spellEnd"/>
      <w:r w:rsidR="00111336" w:rsidRPr="0011133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11336" w:rsidRPr="00111336">
        <w:rPr>
          <w:rFonts w:ascii="Arial" w:hAnsi="Arial" w:cs="Arial"/>
          <w:b/>
          <w:sz w:val="22"/>
          <w:szCs w:val="22"/>
        </w:rPr>
        <w:t>lub</w:t>
      </w:r>
      <w:proofErr w:type="spellEnd"/>
      <w:r w:rsidR="00111336" w:rsidRPr="0011133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11336" w:rsidRPr="00111336">
        <w:rPr>
          <w:rFonts w:ascii="Arial" w:hAnsi="Arial" w:cs="Arial"/>
          <w:b/>
          <w:sz w:val="22"/>
          <w:szCs w:val="22"/>
        </w:rPr>
        <w:t>przebudowie</w:t>
      </w:r>
      <w:proofErr w:type="spellEnd"/>
      <w:r w:rsidR="00111336" w:rsidRPr="0011133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11336" w:rsidRPr="00111336">
        <w:rPr>
          <w:rFonts w:ascii="Arial" w:hAnsi="Arial" w:cs="Arial"/>
          <w:b/>
          <w:sz w:val="22"/>
          <w:szCs w:val="22"/>
        </w:rPr>
        <w:t>lub</w:t>
      </w:r>
      <w:proofErr w:type="spellEnd"/>
      <w:r w:rsidR="00111336" w:rsidRPr="0011133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11336" w:rsidRPr="00111336">
        <w:rPr>
          <w:rFonts w:ascii="Arial" w:hAnsi="Arial" w:cs="Arial"/>
          <w:b/>
          <w:sz w:val="22"/>
          <w:szCs w:val="22"/>
        </w:rPr>
        <w:t>modernizacji</w:t>
      </w:r>
      <w:proofErr w:type="spellEnd"/>
      <w:r w:rsidR="00111336" w:rsidRPr="0011133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11336" w:rsidRPr="00111336">
        <w:rPr>
          <w:rFonts w:ascii="Arial" w:hAnsi="Arial" w:cs="Arial"/>
          <w:b/>
          <w:sz w:val="22"/>
          <w:szCs w:val="22"/>
        </w:rPr>
        <w:t>lub</w:t>
      </w:r>
      <w:proofErr w:type="spellEnd"/>
      <w:r w:rsidR="00111336" w:rsidRPr="0011133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11336" w:rsidRPr="00111336">
        <w:rPr>
          <w:rFonts w:ascii="Arial" w:hAnsi="Arial" w:cs="Arial"/>
          <w:b/>
          <w:sz w:val="22"/>
          <w:szCs w:val="22"/>
        </w:rPr>
        <w:t>remoncie</w:t>
      </w:r>
      <w:proofErr w:type="spellEnd"/>
      <w:r w:rsidR="00111336" w:rsidRPr="0011133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11336" w:rsidRPr="00111336">
        <w:rPr>
          <w:rFonts w:ascii="Arial" w:hAnsi="Arial" w:cs="Arial"/>
          <w:b/>
          <w:sz w:val="22"/>
          <w:szCs w:val="22"/>
        </w:rPr>
        <w:t>budynku</w:t>
      </w:r>
      <w:proofErr w:type="spellEnd"/>
      <w:r w:rsidR="00111336" w:rsidRPr="0011133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11336" w:rsidRPr="00111336">
        <w:rPr>
          <w:rFonts w:ascii="Arial" w:hAnsi="Arial" w:cs="Arial"/>
          <w:b/>
          <w:sz w:val="22"/>
          <w:szCs w:val="22"/>
        </w:rPr>
        <w:t>oświatowego</w:t>
      </w:r>
      <w:proofErr w:type="spellEnd"/>
      <w:r w:rsidR="00111336" w:rsidRPr="00111336"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 w:rsidR="00111336" w:rsidRPr="00111336">
        <w:rPr>
          <w:rFonts w:ascii="Arial" w:hAnsi="Arial" w:cs="Arial"/>
          <w:b/>
          <w:sz w:val="22"/>
          <w:szCs w:val="22"/>
        </w:rPr>
        <w:t>wartości</w:t>
      </w:r>
      <w:proofErr w:type="spellEnd"/>
      <w:r w:rsidR="00111336" w:rsidRPr="00111336">
        <w:rPr>
          <w:rFonts w:ascii="Arial" w:hAnsi="Arial" w:cs="Arial"/>
          <w:b/>
          <w:sz w:val="22"/>
          <w:szCs w:val="22"/>
        </w:rPr>
        <w:t xml:space="preserve"> minimum 250.000,00 </w:t>
      </w:r>
      <w:proofErr w:type="spellStart"/>
      <w:r w:rsidR="00111336" w:rsidRPr="00111336">
        <w:rPr>
          <w:rFonts w:ascii="Arial" w:hAnsi="Arial" w:cs="Arial"/>
          <w:b/>
          <w:sz w:val="22"/>
          <w:szCs w:val="22"/>
        </w:rPr>
        <w:t>zł</w:t>
      </w:r>
      <w:proofErr w:type="spellEnd"/>
      <w:r w:rsidR="00111336" w:rsidRPr="0011133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11336" w:rsidRPr="00111336">
        <w:rPr>
          <w:rFonts w:ascii="Arial" w:hAnsi="Arial" w:cs="Arial"/>
          <w:b/>
          <w:sz w:val="22"/>
          <w:szCs w:val="22"/>
        </w:rPr>
        <w:t>brutto</w:t>
      </w:r>
      <w:proofErr w:type="spellEnd"/>
      <w:r w:rsidR="00111336" w:rsidRPr="00111336">
        <w:rPr>
          <w:rFonts w:ascii="Arial" w:hAnsi="Arial" w:cs="Arial"/>
          <w:b/>
          <w:sz w:val="22"/>
          <w:szCs w:val="22"/>
        </w:rPr>
        <w:t>)</w:t>
      </w:r>
      <w:r w:rsidR="00111336">
        <w:rPr>
          <w:rFonts w:ascii="Arial" w:hAnsi="Arial" w:cs="Arial"/>
          <w:b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wykazującego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niezbędnych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94E" w:rsidRDefault="0077394E" w:rsidP="00AC1A4B">
      <w:r>
        <w:separator/>
      </w:r>
    </w:p>
  </w:endnote>
  <w:endnote w:type="continuationSeparator" w:id="0">
    <w:p w:rsidR="0077394E" w:rsidRDefault="0077394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FB6767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FB6767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94E" w:rsidRDefault="0077394E" w:rsidP="00AC1A4B">
      <w:r>
        <w:separator/>
      </w:r>
    </w:p>
  </w:footnote>
  <w:footnote w:type="continuationSeparator" w:id="0">
    <w:p w:rsidR="0077394E" w:rsidRDefault="0077394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67F03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336"/>
    <w:rsid w:val="0011146B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235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17AB"/>
    <w:rsid w:val="00322CFD"/>
    <w:rsid w:val="00322D7B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52CC"/>
    <w:rsid w:val="00366D12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1F6"/>
    <w:rsid w:val="003E21F8"/>
    <w:rsid w:val="003E2F5A"/>
    <w:rsid w:val="003E42F6"/>
    <w:rsid w:val="003E6664"/>
    <w:rsid w:val="003F3993"/>
    <w:rsid w:val="003F399D"/>
    <w:rsid w:val="004001C3"/>
    <w:rsid w:val="0040203B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0740"/>
    <w:rsid w:val="005831DC"/>
    <w:rsid w:val="0058613A"/>
    <w:rsid w:val="005941DD"/>
    <w:rsid w:val="00597C1E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4EA1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0CBE"/>
    <w:rsid w:val="007725FD"/>
    <w:rsid w:val="00772BAA"/>
    <w:rsid w:val="0077394E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1436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4FC"/>
    <w:rsid w:val="00914A90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056B7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1D3C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1950"/>
    <w:rsid w:val="00D8658E"/>
    <w:rsid w:val="00D872E7"/>
    <w:rsid w:val="00D91E20"/>
    <w:rsid w:val="00D92BDE"/>
    <w:rsid w:val="00D92C71"/>
    <w:rsid w:val="00D96150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6EF"/>
    <w:rsid w:val="00E23A00"/>
    <w:rsid w:val="00E3036A"/>
    <w:rsid w:val="00E312D2"/>
    <w:rsid w:val="00E334B8"/>
    <w:rsid w:val="00E34751"/>
    <w:rsid w:val="00E4102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6DEC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FE6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EB4"/>
    <w:rsid w:val="00F96317"/>
    <w:rsid w:val="00FA043F"/>
    <w:rsid w:val="00FA2CC7"/>
    <w:rsid w:val="00FB12C5"/>
    <w:rsid w:val="00FB4B39"/>
    <w:rsid w:val="00FB6767"/>
    <w:rsid w:val="00FB6AAD"/>
    <w:rsid w:val="00FC11F6"/>
    <w:rsid w:val="00FC2039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56091-A325-471F-A940-C3BAC1836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Admin</cp:lastModifiedBy>
  <cp:revision>38</cp:revision>
  <cp:lastPrinted>2021-01-22T11:34:00Z</cp:lastPrinted>
  <dcterms:created xsi:type="dcterms:W3CDTF">2021-01-22T11:23:00Z</dcterms:created>
  <dcterms:modified xsi:type="dcterms:W3CDTF">2026-02-05T17:02:00Z</dcterms:modified>
</cp:coreProperties>
</file>