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477631" w:rsidRPr="00477631">
        <w:rPr>
          <w:rFonts w:ascii="Arial" w:hAnsi="Arial" w:cs="Arial"/>
          <w:b/>
          <w:sz w:val="22"/>
          <w:szCs w:val="22"/>
        </w:rPr>
        <w:t>W-RIGPiZP.271.</w:t>
      </w:r>
      <w:r w:rsidR="009F1641">
        <w:rPr>
          <w:rFonts w:ascii="Arial" w:hAnsi="Arial" w:cs="Arial"/>
          <w:b/>
          <w:sz w:val="22"/>
          <w:szCs w:val="22"/>
        </w:rPr>
        <w:t>4</w:t>
      </w:r>
      <w:r w:rsidR="00606812">
        <w:rPr>
          <w:rFonts w:ascii="Arial" w:hAnsi="Arial" w:cs="Arial"/>
          <w:b/>
          <w:sz w:val="22"/>
          <w:szCs w:val="22"/>
        </w:rPr>
        <w:t>.2026</w:t>
      </w:r>
      <w:r w:rsidR="00477631" w:rsidRPr="00477631">
        <w:rPr>
          <w:rFonts w:ascii="Arial" w:hAnsi="Arial" w:cs="Arial"/>
          <w:b/>
          <w:sz w:val="22"/>
          <w:szCs w:val="22"/>
        </w:rPr>
        <w:t>.Zp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</w:t>
      </w:r>
      <w:r w:rsidR="003E5213">
        <w:rPr>
          <w:rFonts w:ascii="Arial" w:hAnsi="Arial" w:cs="Arial"/>
        </w:rPr>
        <w:t xml:space="preserve">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</w:t>
      </w:r>
      <w:r w:rsidR="000B4495">
        <w:rPr>
          <w:rFonts w:ascii="Arial" w:hAnsi="Arial" w:cs="Arial"/>
        </w:rPr>
        <w:t>wym</w:t>
      </w:r>
      <w:proofErr w:type="spellEnd"/>
      <w:r w:rsidR="000B4495">
        <w:rPr>
          <w:rFonts w:ascii="Arial" w:hAnsi="Arial" w:cs="Arial"/>
        </w:rPr>
        <w:t xml:space="preserve">, </w:t>
      </w:r>
      <w:proofErr w:type="spellStart"/>
      <w:r w:rsidR="000B4495">
        <w:rPr>
          <w:rFonts w:ascii="Arial" w:hAnsi="Arial" w:cs="Arial"/>
        </w:rPr>
        <w:t>na</w:t>
      </w:r>
      <w:proofErr w:type="spellEnd"/>
      <w:r w:rsidR="000B4495">
        <w:rPr>
          <w:rFonts w:ascii="Arial" w:hAnsi="Arial" w:cs="Arial"/>
        </w:rPr>
        <w:t xml:space="preserve"> </w:t>
      </w:r>
      <w:proofErr w:type="spellStart"/>
      <w:r w:rsidR="000B4495">
        <w:rPr>
          <w:rFonts w:ascii="Arial" w:hAnsi="Arial" w:cs="Arial"/>
        </w:rPr>
        <w:t>podstawie</w:t>
      </w:r>
      <w:proofErr w:type="spellEnd"/>
      <w:r w:rsidR="000B4495">
        <w:rPr>
          <w:rFonts w:ascii="Arial" w:hAnsi="Arial" w:cs="Arial"/>
        </w:rPr>
        <w:t xml:space="preserve"> art. 275 </w:t>
      </w:r>
      <w:proofErr w:type="spellStart"/>
      <w:r w:rsidR="000B4495">
        <w:rPr>
          <w:rFonts w:ascii="Arial" w:hAnsi="Arial" w:cs="Arial"/>
        </w:rPr>
        <w:t>pkt</w:t>
      </w:r>
      <w:proofErr w:type="spellEnd"/>
      <w:r w:rsidR="000B4495">
        <w:rPr>
          <w:rFonts w:ascii="Arial" w:hAnsi="Arial" w:cs="Arial"/>
        </w:rPr>
        <w:t xml:space="preserve"> 2</w:t>
      </w:r>
      <w:bookmarkStart w:id="0" w:name="_GoBack"/>
      <w:bookmarkEnd w:id="0"/>
      <w:r w:rsidRPr="00C96126">
        <w:rPr>
          <w:rFonts w:ascii="Arial" w:hAnsi="Arial" w:cs="Arial"/>
        </w:rPr>
        <w:t xml:space="preserve">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Adaptacja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pomieszczeń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przedszkolnych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na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pomieszczenia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żłobka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w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ramach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inwestycji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pn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>. „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Utworzenie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8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nowych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miejsc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opieki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w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ramach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programu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Aktywny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Maluch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2022-2029 w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Żłobku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Gminnym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w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Warcie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przy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ul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. </w:t>
      </w:r>
      <w:proofErr w:type="spellStart"/>
      <w:r w:rsidR="009F1641" w:rsidRPr="009F1641">
        <w:rPr>
          <w:rFonts w:ascii="Arial" w:hAnsi="Arial" w:cs="Arial"/>
          <w:b/>
          <w:bCs/>
          <w:lang w:eastAsia="ar-SA"/>
        </w:rPr>
        <w:t>Koźmińskiej</w:t>
      </w:r>
      <w:proofErr w:type="spellEnd"/>
      <w:r w:rsidR="009F1641" w:rsidRPr="009F1641">
        <w:rPr>
          <w:rFonts w:ascii="Arial" w:hAnsi="Arial" w:cs="Arial"/>
          <w:b/>
          <w:bCs/>
          <w:lang w:eastAsia="ar-SA"/>
        </w:rPr>
        <w:t xml:space="preserve"> 11”</w:t>
      </w:r>
      <w:r w:rsidR="00D74B05">
        <w:rPr>
          <w:rFonts w:ascii="Arial" w:hAnsi="Arial" w:cs="Arial"/>
          <w:b/>
          <w:bCs/>
          <w:lang w:eastAsia="ar-SA"/>
        </w:rPr>
        <w:t xml:space="preserve">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801C0A">
        <w:rPr>
          <w:rFonts w:ascii="Arial" w:hAnsi="Arial" w:cs="Arial"/>
          <w:b/>
          <w:sz w:val="22"/>
          <w:szCs w:val="22"/>
        </w:rPr>
        <w:t xml:space="preserve">……. 2025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lastRenderedPageBreak/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267" w:rsidRDefault="00972267" w:rsidP="00AC1A4B">
      <w:r>
        <w:separator/>
      </w:r>
    </w:p>
  </w:endnote>
  <w:endnote w:type="continuationSeparator" w:id="0">
    <w:p w:rsidR="00972267" w:rsidRDefault="0097226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B4495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0B4495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267" w:rsidRDefault="00972267" w:rsidP="00AC1A4B">
      <w:r>
        <w:separator/>
      </w:r>
    </w:p>
  </w:footnote>
  <w:footnote w:type="continuationSeparator" w:id="0">
    <w:p w:rsidR="00972267" w:rsidRDefault="00972267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495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5213"/>
    <w:rsid w:val="003E6664"/>
    <w:rsid w:val="003F3993"/>
    <w:rsid w:val="003F4CAA"/>
    <w:rsid w:val="00400149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77631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06812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C0A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1D16"/>
    <w:rsid w:val="008942EC"/>
    <w:rsid w:val="00897AD9"/>
    <w:rsid w:val="008A0442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4B64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2267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1641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47EA1"/>
    <w:rsid w:val="00B51CEA"/>
    <w:rsid w:val="00B52E88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578FB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062D8"/>
    <w:rsid w:val="00E10DFD"/>
    <w:rsid w:val="00E15A03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CAC67-CC7D-4108-9F54-4BD740C0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807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53</cp:revision>
  <cp:lastPrinted>2021-05-12T12:50:00Z</cp:lastPrinted>
  <dcterms:created xsi:type="dcterms:W3CDTF">2021-01-22T10:45:00Z</dcterms:created>
  <dcterms:modified xsi:type="dcterms:W3CDTF">2026-02-05T16:59:00Z</dcterms:modified>
</cp:coreProperties>
</file>