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5E4C8E" w:rsidRPr="005E4C8E">
        <w:rPr>
          <w:rFonts w:ascii="Arial" w:hAnsi="Arial" w:cs="Arial"/>
          <w:b/>
          <w:sz w:val="22"/>
          <w:szCs w:val="22"/>
        </w:rPr>
        <w:t>Przebudowa dróg gminnych na terenie gminy Warta</w:t>
      </w:r>
      <w:r w:rsidR="003B3132">
        <w:rPr>
          <w:rFonts w:ascii="Arial" w:hAnsi="Arial" w:cs="Arial"/>
          <w:b/>
          <w:sz w:val="22"/>
          <w:szCs w:val="22"/>
        </w:rPr>
        <w:t xml:space="preserve"> – droga Raszelki</w:t>
      </w:r>
      <w:bookmarkStart w:id="0" w:name="_GoBack"/>
      <w:bookmarkEnd w:id="0"/>
      <w:r w:rsidR="00BE54A4" w:rsidRPr="00BE54A4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W-RIGPiZP.271.</w:t>
      </w:r>
      <w:r w:rsidR="005E4C8E">
        <w:rPr>
          <w:rFonts w:ascii="Arial" w:hAnsi="Arial" w:cs="Arial"/>
          <w:b/>
          <w:bCs/>
          <w:sz w:val="22"/>
          <w:szCs w:val="22"/>
        </w:rPr>
        <w:t>3.2026</w:t>
      </w:r>
      <w:r w:rsidR="0033180E" w:rsidRPr="0033180E">
        <w:rPr>
          <w:rFonts w:ascii="Arial" w:hAnsi="Arial" w:cs="Arial"/>
          <w:b/>
          <w:bCs/>
          <w:sz w:val="22"/>
          <w:szCs w:val="22"/>
        </w:rPr>
        <w:t>.Zp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7" w:rsidRDefault="00815997" w:rsidP="00AC1A4B">
      <w:r>
        <w:separator/>
      </w:r>
    </w:p>
  </w:endnote>
  <w:endnote w:type="continuationSeparator" w:id="0">
    <w:p w:rsidR="00815997" w:rsidRDefault="0081599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B313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3B313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7" w:rsidRDefault="00815997" w:rsidP="00AC1A4B">
      <w:r>
        <w:separator/>
      </w:r>
    </w:p>
  </w:footnote>
  <w:footnote w:type="continuationSeparator" w:id="0">
    <w:p w:rsidR="00815997" w:rsidRDefault="0081599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3FDD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180E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86F2B"/>
    <w:rsid w:val="00392CBD"/>
    <w:rsid w:val="0039479E"/>
    <w:rsid w:val="00396BCB"/>
    <w:rsid w:val="00397716"/>
    <w:rsid w:val="003A43AC"/>
    <w:rsid w:val="003B1639"/>
    <w:rsid w:val="003B313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76C5B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4C8E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5997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4A4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3928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6DFA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B4723-CE14-44B3-A43C-00A1EC9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663D-E8E4-4980-8572-AF5C9CBC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49</cp:revision>
  <cp:lastPrinted>2021-05-12T12:53:00Z</cp:lastPrinted>
  <dcterms:created xsi:type="dcterms:W3CDTF">2021-01-22T11:27:00Z</dcterms:created>
  <dcterms:modified xsi:type="dcterms:W3CDTF">2026-02-03T11:43:00Z</dcterms:modified>
</cp:coreProperties>
</file>