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D3547E">
        <w:rPr>
          <w:rFonts w:ascii="Arial" w:hAnsi="Arial" w:cs="Arial"/>
          <w:b/>
          <w:sz w:val="22"/>
          <w:szCs w:val="22"/>
        </w:rPr>
        <w:t xml:space="preserve">Załącznik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1C4F57" w:rsidRDefault="00B7646D" w:rsidP="001C4F57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1C4F57" w:rsidRPr="001C4F57">
        <w:rPr>
          <w:rFonts w:ascii="Arial" w:hAnsi="Arial" w:cs="Arial"/>
          <w:sz w:val="22"/>
          <w:szCs w:val="22"/>
        </w:rPr>
        <w:t>W-RIGPiZP.271.</w:t>
      </w:r>
      <w:r w:rsidR="00A31F46">
        <w:rPr>
          <w:rFonts w:ascii="Arial" w:hAnsi="Arial" w:cs="Arial"/>
          <w:sz w:val="22"/>
          <w:szCs w:val="22"/>
        </w:rPr>
        <w:t>3.2026</w:t>
      </w:r>
      <w:r w:rsidR="001C4F57" w:rsidRPr="001C4F57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1C4F57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>w trybie podstawo</w:t>
      </w:r>
      <w:r w:rsidR="005A6CE6"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A31F46" w:rsidRPr="00A31F46">
        <w:rPr>
          <w:rFonts w:ascii="Arial" w:hAnsi="Arial" w:cs="Arial"/>
          <w:b/>
          <w:bCs/>
          <w:color w:val="000000"/>
          <w:sz w:val="22"/>
          <w:szCs w:val="22"/>
        </w:rPr>
        <w:t>Przebudowa dróg gminnych na terenie gminy Warta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="00030F5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droga Raszelki</w:t>
      </w:r>
      <w:bookmarkStart w:id="0" w:name="_GoBack"/>
      <w:bookmarkEnd w:id="0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B37370" w:rsidP="00B37370">
            <w:pPr>
              <w:tabs>
                <w:tab w:val="left" w:pos="2835"/>
              </w:tabs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>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9235B0" w:rsidRPr="00694D06" w:rsidRDefault="009235B0" w:rsidP="00694D06"/>
    <w:sectPr w:rsidR="009235B0" w:rsidRPr="00694D06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07B" w:rsidRDefault="001A107B" w:rsidP="00AC1A4B">
      <w:r>
        <w:separator/>
      </w:r>
    </w:p>
  </w:endnote>
  <w:endnote w:type="continuationSeparator" w:id="0">
    <w:p w:rsidR="001A107B" w:rsidRDefault="001A107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30F5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30F5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07B" w:rsidRDefault="001A107B" w:rsidP="00AC1A4B">
      <w:r>
        <w:separator/>
      </w:r>
    </w:p>
  </w:footnote>
  <w:footnote w:type="continuationSeparator" w:id="0">
    <w:p w:rsidR="001A107B" w:rsidRDefault="001A107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0F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07B"/>
    <w:rsid w:val="001A184F"/>
    <w:rsid w:val="001A26B4"/>
    <w:rsid w:val="001A485C"/>
    <w:rsid w:val="001A4888"/>
    <w:rsid w:val="001A5518"/>
    <w:rsid w:val="001A55F2"/>
    <w:rsid w:val="001A6A42"/>
    <w:rsid w:val="001A6B1F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4F57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02AF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35F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7FA4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1F46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37348"/>
    <w:rsid w:val="00B37370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07B1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906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BA814-FAD0-4810-9A32-0EE0062A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4695F-11CF-4F33-A24F-DE1D3341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48</cp:revision>
  <cp:lastPrinted>2021-05-12T12:53:00Z</cp:lastPrinted>
  <dcterms:created xsi:type="dcterms:W3CDTF">2021-01-22T11:27:00Z</dcterms:created>
  <dcterms:modified xsi:type="dcterms:W3CDTF">2026-02-03T11:43:00Z</dcterms:modified>
</cp:coreProperties>
</file>