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</w:t>
      </w:r>
      <w:r w:rsidR="00AD790C">
        <w:rPr>
          <w:rFonts w:ascii="Arial" w:eastAsia="Verdana,Bold" w:hAnsi="Arial" w:cs="Arial"/>
          <w:bCs/>
          <w:sz w:val="22"/>
          <w:szCs w:val="22"/>
          <w:lang w:val="pl-PL"/>
        </w:rPr>
        <w:t>3.2026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D790C" w:rsidRPr="00AD790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dróg gminnych na terenie gminy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B61F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– droga Raszelki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3A3" w:rsidRDefault="000263A3" w:rsidP="00AC1A4B">
      <w:r>
        <w:separator/>
      </w:r>
    </w:p>
  </w:endnote>
  <w:endnote w:type="continuationSeparator" w:id="0">
    <w:p w:rsidR="000263A3" w:rsidRDefault="000263A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61F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61F7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3A3" w:rsidRDefault="000263A3" w:rsidP="00AC1A4B">
      <w:r>
        <w:separator/>
      </w:r>
    </w:p>
  </w:footnote>
  <w:footnote w:type="continuationSeparator" w:id="0">
    <w:p w:rsidR="000263A3" w:rsidRDefault="000263A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63A3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5E3B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4557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1BE"/>
    <w:rsid w:val="00AD2BA6"/>
    <w:rsid w:val="00AD36D3"/>
    <w:rsid w:val="00AD48E1"/>
    <w:rsid w:val="00AD790C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1F78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FF54-FB27-4A7F-994B-994724B0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2021-05-12T12:51:00Z</cp:lastPrinted>
  <dcterms:created xsi:type="dcterms:W3CDTF">2021-01-22T11:31:00Z</dcterms:created>
  <dcterms:modified xsi:type="dcterms:W3CDTF">2026-02-03T11:41:00Z</dcterms:modified>
</cp:coreProperties>
</file>