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</w:t>
      </w:r>
      <w:r w:rsidR="000128B9">
        <w:rPr>
          <w:rFonts w:ascii="Arial" w:hAnsi="Arial" w:cs="Arial"/>
          <w:sz w:val="22"/>
          <w:szCs w:val="22"/>
          <w:lang w:val="pl-PL"/>
        </w:rPr>
        <w:t>1</w:t>
      </w:r>
      <w:bookmarkStart w:id="0" w:name="_GoBack"/>
      <w:bookmarkEnd w:id="0"/>
      <w:r w:rsidR="00906782">
        <w:rPr>
          <w:rFonts w:ascii="Arial" w:hAnsi="Arial" w:cs="Arial"/>
          <w:sz w:val="22"/>
          <w:szCs w:val="22"/>
          <w:lang w:val="pl-PL"/>
        </w:rPr>
        <w:t>.2026</w:t>
      </w:r>
      <w:r w:rsidRPr="00DC4E32">
        <w:rPr>
          <w:rFonts w:ascii="Arial" w:hAnsi="Arial" w:cs="Arial"/>
          <w:sz w:val="22"/>
          <w:szCs w:val="22"/>
          <w:lang w:val="pl-PL"/>
        </w:rPr>
        <w:t>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906782" w:rsidRPr="0090678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tężni solankowej wraz z zagospodarowaniem terenu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31" w:rsidRDefault="00325F31" w:rsidP="00AC1A4B">
      <w:r>
        <w:separator/>
      </w:r>
    </w:p>
  </w:endnote>
  <w:endnote w:type="continuationSeparator" w:id="0">
    <w:p w:rsidR="00325F31" w:rsidRDefault="00325F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128B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128B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31" w:rsidRDefault="00325F31" w:rsidP="00AC1A4B">
      <w:r>
        <w:separator/>
      </w:r>
    </w:p>
  </w:footnote>
  <w:footnote w:type="continuationSeparator" w:id="0">
    <w:p w:rsidR="00325F31" w:rsidRDefault="00325F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8B9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B8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25F31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46E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6782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56EC8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942B-04B0-4258-8C89-5614DDA7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2021-05-12T12:52:00Z</cp:lastPrinted>
  <dcterms:created xsi:type="dcterms:W3CDTF">2021-01-22T11:15:00Z</dcterms:created>
  <dcterms:modified xsi:type="dcterms:W3CDTF">2026-02-02T09:14:00Z</dcterms:modified>
</cp:coreProperties>
</file>