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366001" w:rsidRPr="00366001">
        <w:rPr>
          <w:rFonts w:ascii="Arial" w:eastAsiaTheme="minorHAnsi" w:hAnsi="Arial" w:cs="Arial"/>
          <w:sz w:val="22"/>
          <w:szCs w:val="22"/>
        </w:rPr>
        <w:t>W-RIGPiZP.271.</w:t>
      </w:r>
      <w:r w:rsidR="00384D70">
        <w:rPr>
          <w:rFonts w:ascii="Arial" w:eastAsiaTheme="minorHAnsi" w:hAnsi="Arial" w:cs="Arial"/>
          <w:sz w:val="22"/>
          <w:szCs w:val="22"/>
        </w:rPr>
        <w:t>1</w:t>
      </w:r>
      <w:bookmarkStart w:id="0" w:name="_GoBack"/>
      <w:bookmarkEnd w:id="0"/>
      <w:r w:rsidR="00276A4A">
        <w:rPr>
          <w:rFonts w:ascii="Arial" w:eastAsiaTheme="minorHAnsi" w:hAnsi="Arial" w:cs="Arial"/>
          <w:sz w:val="22"/>
          <w:szCs w:val="22"/>
        </w:rPr>
        <w:t>.2026</w:t>
      </w:r>
      <w:r w:rsidR="00366001" w:rsidRPr="00366001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276A4A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276A4A" w:rsidRPr="00276A4A">
        <w:t xml:space="preserve"> </w:t>
      </w:r>
      <w:r w:rsidR="00276A4A" w:rsidRPr="00276A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tężni solankowej wraz z zagospodarowaniem terenu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21" w:rsidRDefault="00E25821" w:rsidP="00AC1A4B">
      <w:r>
        <w:separator/>
      </w:r>
    </w:p>
  </w:endnote>
  <w:endnote w:type="continuationSeparator" w:id="0">
    <w:p w:rsidR="00E25821" w:rsidRDefault="00E2582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84D70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84D7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21" w:rsidRDefault="00E25821" w:rsidP="00AC1A4B">
      <w:r>
        <w:separator/>
      </w:r>
    </w:p>
  </w:footnote>
  <w:footnote w:type="continuationSeparator" w:id="0">
    <w:p w:rsidR="00E25821" w:rsidRDefault="00E2582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A4A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4D70"/>
    <w:rsid w:val="00386B8A"/>
    <w:rsid w:val="00392CBD"/>
    <w:rsid w:val="0039479E"/>
    <w:rsid w:val="00396BCB"/>
    <w:rsid w:val="00397716"/>
    <w:rsid w:val="003A20FF"/>
    <w:rsid w:val="003A43AC"/>
    <w:rsid w:val="003B1639"/>
    <w:rsid w:val="003B1AA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0BC8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96359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5821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D4CB0-0257-4528-BA8A-DC50F4F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D0A2-BD91-4E70-970A-F12627BB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47</cp:revision>
  <cp:lastPrinted>2021-05-12T12:50:00Z</cp:lastPrinted>
  <dcterms:created xsi:type="dcterms:W3CDTF">2021-01-22T11:04:00Z</dcterms:created>
  <dcterms:modified xsi:type="dcterms:W3CDTF">2026-02-02T09:13:00Z</dcterms:modified>
</cp:coreProperties>
</file>