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477631" w:rsidRPr="00477631">
        <w:rPr>
          <w:rFonts w:ascii="Arial" w:hAnsi="Arial" w:cs="Arial"/>
          <w:b/>
          <w:sz w:val="22"/>
          <w:szCs w:val="22"/>
        </w:rPr>
        <w:t>W-RIGPiZP.271.</w:t>
      </w:r>
      <w:r w:rsidR="00914B64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="00606812">
        <w:rPr>
          <w:rFonts w:ascii="Arial" w:hAnsi="Arial" w:cs="Arial"/>
          <w:b/>
          <w:sz w:val="22"/>
          <w:szCs w:val="22"/>
        </w:rPr>
        <w:t>.2026</w:t>
      </w:r>
      <w:r w:rsidR="00477631" w:rsidRPr="00477631">
        <w:rPr>
          <w:rFonts w:ascii="Arial" w:hAnsi="Arial" w:cs="Arial"/>
          <w:b/>
          <w:sz w:val="22"/>
          <w:szCs w:val="22"/>
        </w:rPr>
        <w:t>.Zp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</w:t>
      </w:r>
      <w:r w:rsidR="003E5213">
        <w:rPr>
          <w:rFonts w:ascii="Arial" w:hAnsi="Arial" w:cs="Arial"/>
        </w:rPr>
        <w:t xml:space="preserve">                  </w:t>
      </w:r>
      <w:r w:rsidRPr="00C96126">
        <w:rPr>
          <w:rFonts w:ascii="Arial" w:hAnsi="Arial" w:cs="Arial"/>
        </w:rPr>
        <w:t>w trybie podstawo</w:t>
      </w:r>
      <w:r w:rsidR="00606812">
        <w:rPr>
          <w:rFonts w:ascii="Arial" w:hAnsi="Arial" w:cs="Arial"/>
        </w:rPr>
        <w:t>wym, na podstawie art. 275 pkt 1</w:t>
      </w:r>
      <w:r w:rsidRPr="00C96126">
        <w:rPr>
          <w:rFonts w:ascii="Arial" w:hAnsi="Arial" w:cs="Arial"/>
        </w:rPr>
        <w:t>) ustawy z dnia 11 września 2019 roku Prawo zamówień publicznych 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606812" w:rsidRPr="00606812">
        <w:t xml:space="preserve"> </w:t>
      </w:r>
      <w:r w:rsidR="00606812" w:rsidRPr="00606812">
        <w:rPr>
          <w:rFonts w:ascii="Arial" w:hAnsi="Arial" w:cs="Arial"/>
          <w:b/>
          <w:bCs/>
          <w:lang w:val="pl-PL"/>
        </w:rPr>
        <w:t xml:space="preserve">Budowa tężni solankowej wraz </w:t>
      </w:r>
      <w:r w:rsidR="00606812">
        <w:rPr>
          <w:rFonts w:ascii="Arial" w:hAnsi="Arial" w:cs="Arial"/>
          <w:b/>
          <w:bCs/>
          <w:lang w:val="pl-PL"/>
        </w:rPr>
        <w:t xml:space="preserve">                            </w:t>
      </w:r>
      <w:r w:rsidR="00606812" w:rsidRPr="00606812">
        <w:rPr>
          <w:rFonts w:ascii="Arial" w:hAnsi="Arial" w:cs="Arial"/>
          <w:b/>
          <w:bCs/>
          <w:lang w:val="pl-PL"/>
        </w:rPr>
        <w:t>z zagospodarowaniem terenu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Na roboty budowl</w:t>
      </w:r>
      <w:r>
        <w:rPr>
          <w:rFonts w:ascii="Arial" w:hAnsi="Arial" w:cs="Arial"/>
          <w:b/>
          <w:sz w:val="22"/>
          <w:szCs w:val="22"/>
        </w:rPr>
        <w:t>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801C0A">
        <w:rPr>
          <w:rFonts w:ascii="Arial" w:hAnsi="Arial" w:cs="Arial"/>
          <w:b/>
          <w:sz w:val="22"/>
          <w:szCs w:val="22"/>
        </w:rPr>
        <w:t xml:space="preserve">……. 2025 </w:t>
      </w:r>
      <w:r w:rsidRPr="00C96126">
        <w:rPr>
          <w:rFonts w:ascii="Arial" w:hAnsi="Arial" w:cs="Arial"/>
          <w:b/>
          <w:sz w:val="22"/>
          <w:szCs w:val="22"/>
        </w:rPr>
        <w:t xml:space="preserve">roku.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260EC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267" w:rsidRDefault="00972267" w:rsidP="00AC1A4B">
      <w:r>
        <w:separator/>
      </w:r>
    </w:p>
  </w:endnote>
  <w:endnote w:type="continuationSeparator" w:id="0">
    <w:p w:rsidR="00972267" w:rsidRDefault="0097226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14B64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14B64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267" w:rsidRDefault="00972267" w:rsidP="00AC1A4B">
      <w:r>
        <w:separator/>
      </w:r>
    </w:p>
  </w:footnote>
  <w:footnote w:type="continuationSeparator" w:id="0">
    <w:p w:rsidR="00972267" w:rsidRDefault="00972267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5213"/>
    <w:rsid w:val="003E6664"/>
    <w:rsid w:val="003F3993"/>
    <w:rsid w:val="003F4CAA"/>
    <w:rsid w:val="00400149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77631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06812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C0A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1D16"/>
    <w:rsid w:val="008942EC"/>
    <w:rsid w:val="00897AD9"/>
    <w:rsid w:val="008A0442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4B64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2267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47EA1"/>
    <w:rsid w:val="00B51CEA"/>
    <w:rsid w:val="00B52E88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578FB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062D8"/>
    <w:rsid w:val="00E10DFD"/>
    <w:rsid w:val="00E15A03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69D91-717D-43D9-9B68-329DCB0F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47F3F-B181-4933-B329-B2EE79F5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51</cp:revision>
  <cp:lastPrinted>2021-05-12T12:50:00Z</cp:lastPrinted>
  <dcterms:created xsi:type="dcterms:W3CDTF">2021-01-22T10:45:00Z</dcterms:created>
  <dcterms:modified xsi:type="dcterms:W3CDTF">2026-02-02T09:13:00Z</dcterms:modified>
</cp:coreProperties>
</file>