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  Załącznik nr 3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F66D43" w:rsidRPr="0056757D" w:rsidTr="00B20163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F66D43" w:rsidRPr="0056757D" w:rsidRDefault="007C2C36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EA1ED5" w:rsidRPr="00EA1ED5">
        <w:rPr>
          <w:rFonts w:ascii="Arial" w:eastAsia="Verdana,Bold" w:hAnsi="Arial" w:cs="Arial"/>
          <w:bCs/>
          <w:sz w:val="22"/>
          <w:szCs w:val="22"/>
        </w:rPr>
        <w:t>W-RIGPiZP.271.2.2026.Zp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Cs/>
          <w:sz w:val="22"/>
          <w:szCs w:val="22"/>
        </w:rPr>
      </w:pPr>
      <w:r w:rsidRPr="0056757D">
        <w:rPr>
          <w:rFonts w:ascii="Arial" w:eastAsia="Verdana,Bold" w:hAnsi="Arial" w:cs="Arial"/>
          <w:bCs/>
          <w:sz w:val="22"/>
          <w:szCs w:val="22"/>
        </w:rPr>
        <w:t>W imieniu: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Pr="00853A0C">
        <w:rPr>
          <w:rFonts w:ascii="Arial" w:eastAsia="Verdana,Bold" w:hAnsi="Arial" w:cs="Arial"/>
          <w:bCs/>
          <w:sz w:val="22"/>
          <w:szCs w:val="22"/>
        </w:rPr>
        <w:t>__________________________________________________________________________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do dyspozycji Wykonawcy: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F66D43" w:rsidRPr="00F66D43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56757D">
        <w:rPr>
          <w:rFonts w:ascii="Arial" w:eastAsia="Verdana,Bold" w:hAnsi="Arial" w:cs="Arial"/>
          <w:sz w:val="22"/>
          <w:szCs w:val="22"/>
        </w:rPr>
        <w:t xml:space="preserve">pn. </w:t>
      </w:r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Sukcesywna dostawa wraz z wyładunkiem kruszywa </w:t>
      </w:r>
      <w:r w:rsid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frakcji 0/31,5 mm (z wyłączeniem skał osadowych) na drogi i place na t</w:t>
      </w:r>
      <w:r w:rsidR="00EA1ED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 Gminy Warta w ilości 31</w:t>
      </w:r>
      <w:bookmarkStart w:id="0" w:name="_GoBack"/>
      <w:bookmarkEnd w:id="0"/>
      <w:r w:rsidR="007C2C3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00</w:t>
      </w:r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56757D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56757D">
        <w:rPr>
          <w:rFonts w:ascii="Arial" w:eastAsia="Verdana,Italic" w:hAnsi="Arial" w:cs="Arial"/>
          <w:sz w:val="22"/>
          <w:szCs w:val="22"/>
        </w:rPr>
        <w:t>świadczam, iż: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F66D43" w:rsidRPr="0056757D" w:rsidRDefault="00F66D43" w:rsidP="00F66D43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56757D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F66D43" w:rsidRDefault="00F66D43" w:rsidP="00621EE1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p w:rsidR="00F66D43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UWAGA: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Zamiast niniejszego Formularza można przedstawić inne dokumenty, w szczególności:</w:t>
      </w:r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pisemne zobowiązanie podmiotu, o którym mowa w </w:t>
      </w:r>
      <w:r>
        <w:rPr>
          <w:rFonts w:ascii="Arial" w:eastAsia="Verdana,Italic" w:hAnsi="Arial" w:cs="Arial"/>
          <w:i/>
          <w:iCs/>
          <w:sz w:val="16"/>
          <w:szCs w:val="16"/>
        </w:rPr>
        <w:t>art</w:t>
      </w:r>
      <w:r w:rsidRPr="00853A0C">
        <w:rPr>
          <w:rFonts w:ascii="Arial" w:eastAsia="Verdana,Italic" w:hAnsi="Arial" w:cs="Arial"/>
          <w:i/>
          <w:iCs/>
          <w:sz w:val="16"/>
          <w:szCs w:val="16"/>
        </w:rPr>
        <w:t>. 118 ustawy Pzp</w:t>
      </w:r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 dotyczące: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 dostępnych wykonawcy zasobów innego podmiotu;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sposobu wykorzystania zasobów innego podmiotu, przez Wykonawcę przy wykonywaniu zamówienia publicznego;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 i okresu udziału innego podmiotu przy wykonywaniu zamówienia;</w:t>
      </w:r>
    </w:p>
    <w:p w:rsidR="00F66D43" w:rsidRPr="00853A0C" w:rsidRDefault="00F66D43" w:rsidP="00F66D43">
      <w:pPr>
        <w:numPr>
          <w:ilvl w:val="1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9235B0" w:rsidRPr="00F66D43" w:rsidRDefault="00F66D43" w:rsidP="00F66D43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56757D">
        <w:rPr>
          <w:rFonts w:ascii="Arial" w:hAnsi="Arial" w:cs="Arial"/>
          <w:sz w:val="20"/>
          <w:szCs w:val="20"/>
        </w:rPr>
        <w:t xml:space="preserve">* </w:t>
      </w:r>
      <w:r w:rsidRPr="0056757D">
        <w:rPr>
          <w:rFonts w:ascii="Arial" w:hAnsi="Arial" w:cs="Arial"/>
          <w:i/>
          <w:sz w:val="20"/>
          <w:szCs w:val="20"/>
        </w:rPr>
        <w:t>- niepotrzebne skreślić</w:t>
      </w:r>
    </w:p>
    <w:sectPr w:rsidR="009235B0" w:rsidRPr="00F66D43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E06" w:rsidRDefault="00E02E06" w:rsidP="00AC1A4B">
      <w:r>
        <w:separator/>
      </w:r>
    </w:p>
  </w:endnote>
  <w:endnote w:type="continuationSeparator" w:id="0">
    <w:p w:rsidR="00E02E06" w:rsidRDefault="00E02E0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A1ED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A1ED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E06" w:rsidRDefault="00E02E06" w:rsidP="00AC1A4B">
      <w:r>
        <w:separator/>
      </w:r>
    </w:p>
  </w:footnote>
  <w:footnote w:type="continuationSeparator" w:id="0">
    <w:p w:rsidR="00E02E06" w:rsidRDefault="00E02E0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37ABE"/>
    <w:rsid w:val="00040EA3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47B9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E7DB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1EE1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2CB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2C36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35B8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6FB1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6E6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46B6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0F3F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2E06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1ED5"/>
    <w:rsid w:val="00EA7159"/>
    <w:rsid w:val="00EB1CC9"/>
    <w:rsid w:val="00EB26E6"/>
    <w:rsid w:val="00EB63C3"/>
    <w:rsid w:val="00EB65C2"/>
    <w:rsid w:val="00EC3073"/>
    <w:rsid w:val="00EC4E1B"/>
    <w:rsid w:val="00EC6E93"/>
    <w:rsid w:val="00EC7D87"/>
    <w:rsid w:val="00EC7FBD"/>
    <w:rsid w:val="00ED19A1"/>
    <w:rsid w:val="00ED6F35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66D43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B1D01-67B7-4B48-AAB5-99921200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6A6E-C7C5-4EA4-B63B-99D2B657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2021-03-18T11:51:00Z</cp:lastPrinted>
  <dcterms:created xsi:type="dcterms:W3CDTF">2021-01-22T11:31:00Z</dcterms:created>
  <dcterms:modified xsi:type="dcterms:W3CDTF">2026-01-23T12:01:00Z</dcterms:modified>
</cp:coreProperties>
</file>