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460B77">
        <w:rPr>
          <w:rFonts w:ascii="Arial" w:eastAsia="Verdana,Bold" w:hAnsi="Arial" w:cs="Arial"/>
          <w:bCs/>
          <w:sz w:val="22"/>
          <w:szCs w:val="22"/>
          <w:lang w:val="pl-PL"/>
        </w:rPr>
        <w:t>W-RIGPiZP.271.20</w:t>
      </w:r>
      <w:r w:rsidR="004F0381" w:rsidRPr="004F0381">
        <w:rPr>
          <w:rFonts w:ascii="Arial" w:eastAsia="Verdana,Bold" w:hAnsi="Arial" w:cs="Arial"/>
          <w:bCs/>
          <w:sz w:val="22"/>
          <w:szCs w:val="22"/>
          <w:lang w:val="pl-PL"/>
        </w:rPr>
        <w:t>.2025.Zp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071C8" w:rsidRDefault="002803A4" w:rsidP="009071C8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460B77" w:rsidRPr="00460B7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Utrzymanie i zapewnienie opieki weterynaryjnej bezdomnym zwierzętom odłowionym z terenu Gminy Warta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B70F4C" w:rsidP="00B70F4C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B9" w:rsidRDefault="00CC05B9" w:rsidP="00AC1A4B">
      <w:r>
        <w:separator/>
      </w:r>
    </w:p>
  </w:endnote>
  <w:endnote w:type="continuationSeparator" w:id="0">
    <w:p w:rsidR="00CC05B9" w:rsidRDefault="00CC05B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60B7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60B7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B9" w:rsidRDefault="00CC05B9" w:rsidP="00AC1A4B">
      <w:r>
        <w:separator/>
      </w:r>
    </w:p>
  </w:footnote>
  <w:footnote w:type="continuationSeparator" w:id="0">
    <w:p w:rsidR="00CC05B9" w:rsidRDefault="00CC05B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014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0B77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381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8BE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2342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0F4C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5B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324A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2BD52-B1EF-4424-95B2-EC746880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BFA9-0D48-4F82-9289-1CF43D22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2021-11-10T10:48:00Z</cp:lastPrinted>
  <dcterms:created xsi:type="dcterms:W3CDTF">2021-01-22T11:31:00Z</dcterms:created>
  <dcterms:modified xsi:type="dcterms:W3CDTF">2025-12-18T08:03:00Z</dcterms:modified>
</cp:coreProperties>
</file>