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 xml:space="preserve">Znak: </w:t>
      </w:r>
      <w:r w:rsidR="00586253">
        <w:rPr>
          <w:rFonts w:ascii="Arial" w:eastAsiaTheme="minorHAnsi" w:hAnsi="Arial" w:cs="Arial"/>
          <w:sz w:val="22"/>
          <w:szCs w:val="22"/>
          <w:lang w:val="pl-PL"/>
        </w:rPr>
        <w:t>W-RIGPiZP.271.20</w:t>
      </w:r>
      <w:r w:rsidR="00CD19BC" w:rsidRPr="00CD19BC">
        <w:rPr>
          <w:rFonts w:ascii="Arial" w:eastAsiaTheme="minorHAnsi" w:hAnsi="Arial" w:cs="Arial"/>
          <w:sz w:val="22"/>
          <w:szCs w:val="22"/>
          <w:lang w:val="pl-PL"/>
        </w:rPr>
        <w:t>.2025.Zp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3B1B74" w:rsidRDefault="004F6ADF" w:rsidP="003B1B74">
      <w:pPr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BC00B5">
        <w:rPr>
          <w:rFonts w:ascii="Arial" w:eastAsiaTheme="minorHAnsi" w:hAnsi="Arial" w:cs="Arial"/>
          <w:sz w:val="22"/>
          <w:szCs w:val="22"/>
          <w:lang w:val="pl-PL"/>
        </w:rPr>
        <w:t>2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Pzp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586253" w:rsidRPr="00586253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Utrzymanie i zapewnienie opieki weterynaryjnej bezdomnym zwierzętom odłowionym z terenu Gminy Warta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108 ust. 1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Pzp.</w:t>
      </w:r>
    </w:p>
    <w:p w:rsidR="004F6ADF" w:rsidRDefault="004F6ADF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art.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109 ust. 1 pkt 1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, 4)</w:t>
      </w:r>
      <w:r w:rsidR="00586253">
        <w:rPr>
          <w:rFonts w:ascii="Arial" w:eastAsiaTheme="minorHAnsi" w:hAnsi="Arial" w:cs="Arial"/>
          <w:sz w:val="22"/>
          <w:szCs w:val="22"/>
          <w:lang w:val="pl-PL"/>
        </w:rPr>
        <w:t xml:space="preserve"> i 8) – 10)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Pzp.</w:t>
      </w:r>
    </w:p>
    <w:p w:rsidR="004F6ADF" w:rsidRPr="00CB114B" w:rsidRDefault="00CB114B" w:rsidP="00143A31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CB114B">
        <w:rPr>
          <w:rFonts w:ascii="Arial" w:eastAsiaTheme="minorHAnsi" w:hAnsi="Arial" w:cs="Arial"/>
          <w:sz w:val="22"/>
          <w:szCs w:val="22"/>
          <w:lang w:val="pl-PL"/>
        </w:rPr>
        <w:t>Oświadczam, że nie podlegam wykluczeniu z postepowania na podstawi</w:t>
      </w:r>
      <w:r>
        <w:rPr>
          <w:rFonts w:ascii="Arial" w:eastAsiaTheme="minorHAnsi" w:hAnsi="Arial" w:cs="Arial"/>
          <w:sz w:val="22"/>
          <w:szCs w:val="22"/>
          <w:lang w:val="pl-PL"/>
        </w:rPr>
        <w:t>e przesłanek określonych w pkt 6</w:t>
      </w:r>
      <w:bookmarkStart w:id="0" w:name="_GoBack"/>
      <w:bookmarkEnd w:id="0"/>
      <w:r w:rsidRPr="00CB114B">
        <w:rPr>
          <w:rFonts w:ascii="Arial" w:eastAsiaTheme="minorHAnsi" w:hAnsi="Arial" w:cs="Arial"/>
          <w:sz w:val="22"/>
          <w:szCs w:val="22"/>
          <w:lang w:val="pl-PL"/>
        </w:rPr>
        <w:t>.9 SWZ (art. 7 ustawy z dnia 13 kwietnia 2022 r. o szczególnych rozwiązaniach w zakresie przeciwdziałania wspieraniu agresji na Ukrainę oraz służących ochronie bezpieczeństwa narodowego).</w:t>
      </w: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Pzp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108 ust 1 pkt 1), 2), 5), 6)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lub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pkt 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>1), 4)</w:t>
      </w:r>
      <w:r w:rsidR="00586253">
        <w:rPr>
          <w:rFonts w:ascii="Arial" w:eastAsiaTheme="minorHAnsi" w:hAnsi="Arial" w:cs="Arial"/>
          <w:i/>
          <w:sz w:val="22"/>
          <w:szCs w:val="22"/>
          <w:lang w:val="pl-PL"/>
        </w:rPr>
        <w:t xml:space="preserve"> i 8) – 10)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Pzp).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ustawy Pzp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lastRenderedPageBreak/>
        <w:t>Oświadczam, że następujący/e podmiot/y, na którego/ych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KRS/CEiDG)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polegam na zasobach następującego/ych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następujący/e podmiot/y, będący/e podwykonawcą/ami: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Default="009C03E9" w:rsidP="00354C14">
      <w:pPr>
        <w:jc w:val="center"/>
        <w:rPr>
          <w:rFonts w:ascii="Arial" w:hAnsi="Arial" w:cs="Arial"/>
          <w:sz w:val="22"/>
          <w:szCs w:val="22"/>
          <w:lang w:val="pl-PL"/>
        </w:rPr>
      </w:pPr>
    </w:p>
    <w:p w:rsidR="00354C14" w:rsidRPr="00143A31" w:rsidRDefault="00354C14" w:rsidP="00354C14">
      <w:pPr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sectPr w:rsidR="00354C14" w:rsidRPr="00143A31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D74" w:rsidRDefault="00071D74" w:rsidP="00AC1A4B">
      <w:r>
        <w:separator/>
      </w:r>
    </w:p>
  </w:endnote>
  <w:endnote w:type="continuationSeparator" w:id="0">
    <w:p w:rsidR="00071D74" w:rsidRDefault="00071D7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CB114B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CB114B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D74" w:rsidRDefault="00071D74" w:rsidP="00AC1A4B">
      <w:r>
        <w:separator/>
      </w:r>
    </w:p>
  </w:footnote>
  <w:footnote w:type="continuationSeparator" w:id="0">
    <w:p w:rsidR="00071D74" w:rsidRDefault="00071D7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1D74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7CA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1B38"/>
    <w:rsid w:val="00206B43"/>
    <w:rsid w:val="0021568A"/>
    <w:rsid w:val="0022369A"/>
    <w:rsid w:val="00232668"/>
    <w:rsid w:val="0023508A"/>
    <w:rsid w:val="002358F6"/>
    <w:rsid w:val="002426B5"/>
    <w:rsid w:val="00243746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188D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04F9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54C14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1B74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62EF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1801"/>
    <w:rsid w:val="00572720"/>
    <w:rsid w:val="0057336B"/>
    <w:rsid w:val="0057516D"/>
    <w:rsid w:val="005776CA"/>
    <w:rsid w:val="00580263"/>
    <w:rsid w:val="005831DC"/>
    <w:rsid w:val="0058613A"/>
    <w:rsid w:val="00586253"/>
    <w:rsid w:val="005904B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10FC"/>
    <w:rsid w:val="00835948"/>
    <w:rsid w:val="008365BB"/>
    <w:rsid w:val="008415CB"/>
    <w:rsid w:val="008453B4"/>
    <w:rsid w:val="008525CC"/>
    <w:rsid w:val="0085309B"/>
    <w:rsid w:val="008543F8"/>
    <w:rsid w:val="008642FA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4817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00B5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059E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114B"/>
    <w:rsid w:val="00CB20B6"/>
    <w:rsid w:val="00CB233F"/>
    <w:rsid w:val="00CB607A"/>
    <w:rsid w:val="00CC06CB"/>
    <w:rsid w:val="00CC1A49"/>
    <w:rsid w:val="00CD19BC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492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77462-5086-4576-8BFC-0111E39E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2259C-8796-43E9-82E2-E2FE40301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504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28</cp:revision>
  <cp:lastPrinted>2021-11-10T10:48:00Z</cp:lastPrinted>
  <dcterms:created xsi:type="dcterms:W3CDTF">2021-01-22T11:04:00Z</dcterms:created>
  <dcterms:modified xsi:type="dcterms:W3CDTF">2025-12-18T08:14:00Z</dcterms:modified>
</cp:coreProperties>
</file>