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340A1" w14:textId="77777777" w:rsidR="002F13F2" w:rsidRPr="008B275C" w:rsidRDefault="002F13F2" w:rsidP="00093DD9">
      <w:pPr>
        <w:spacing w:line="276" w:lineRule="auto"/>
        <w:rPr>
          <w:rFonts w:asciiTheme="minorHAnsi" w:eastAsia="Times New Roman" w:hAnsiTheme="minorHAnsi" w:cs="Times New Roman"/>
          <w:b/>
          <w:iCs/>
          <w:color w:val="auto"/>
        </w:rPr>
      </w:pPr>
    </w:p>
    <w:p w14:paraId="6D80805D" w14:textId="77777777" w:rsidR="00EC7621" w:rsidRPr="00EC7621" w:rsidRDefault="00EC7621" w:rsidP="00EC7621">
      <w:pPr>
        <w:widowControl/>
        <w:suppressAutoHyphens w:val="0"/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color w:val="auto"/>
          <w:sz w:val="22"/>
          <w:szCs w:val="22"/>
          <w:lang w:val="en-US" w:bidi="ar-SA"/>
        </w:rPr>
      </w:pPr>
      <w:r w:rsidRPr="00EC7621">
        <w:rPr>
          <w:rFonts w:ascii="Arial" w:eastAsia="Verdana,Bold" w:hAnsi="Arial" w:cs="Arial"/>
          <w:b/>
          <w:bCs/>
          <w:color w:val="auto"/>
          <w:sz w:val="22"/>
          <w:szCs w:val="22"/>
          <w:lang w:val="en-US" w:bidi="ar-SA"/>
        </w:rPr>
        <w:t>Załącznik nr 1 do SWZ</w:t>
      </w:r>
    </w:p>
    <w:p w14:paraId="75C9662B" w14:textId="77777777" w:rsidR="00EC7621" w:rsidRPr="00EC7621" w:rsidRDefault="00EC7621" w:rsidP="00EC7621">
      <w:pPr>
        <w:widowControl/>
        <w:suppressAutoHyphens w:val="0"/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val="en-US" w:bidi="ar-SA"/>
        </w:rPr>
      </w:pPr>
      <w:r w:rsidRPr="00EC7621">
        <w:rPr>
          <w:rFonts w:ascii="Arial" w:eastAsia="Times New Roman" w:hAnsi="Arial" w:cs="Arial"/>
          <w:b/>
          <w:bCs/>
          <w:color w:val="auto"/>
          <w:sz w:val="22"/>
          <w:szCs w:val="22"/>
          <w:lang w:val="en-US" w:bidi="ar-SA"/>
        </w:rPr>
        <w:t>Formularz oferty</w:t>
      </w:r>
    </w:p>
    <w:p w14:paraId="4A617F86" w14:textId="77777777" w:rsidR="00EC7621" w:rsidRPr="00EC7621" w:rsidRDefault="00EC7621" w:rsidP="00EC7621">
      <w:pPr>
        <w:widowControl/>
        <w:suppressAutoHyphens w:val="0"/>
        <w:jc w:val="both"/>
        <w:rPr>
          <w:rFonts w:ascii="Arial" w:eastAsia="Times New Roman" w:hAnsi="Arial" w:cs="Arial"/>
          <w:sz w:val="22"/>
          <w:szCs w:val="22"/>
          <w:lang w:val="en-US" w:bidi="ar-SA"/>
        </w:rPr>
      </w:pPr>
    </w:p>
    <w:p w14:paraId="196613EB" w14:textId="77777777" w:rsidR="00EC7621" w:rsidRPr="00EC7621" w:rsidRDefault="00EC7621" w:rsidP="00EC7621">
      <w:pPr>
        <w:widowControl/>
        <w:suppressAutoHyphens w:val="0"/>
        <w:rPr>
          <w:rFonts w:ascii="Arial" w:eastAsia="Times New Roman" w:hAnsi="Arial" w:cs="Arial"/>
          <w:color w:val="auto"/>
          <w:sz w:val="22"/>
          <w:szCs w:val="22"/>
          <w:lang w:val="en-US" w:bidi="ar-SA"/>
        </w:rPr>
      </w:pPr>
      <w:r w:rsidRPr="00EC7621">
        <w:rPr>
          <w:rFonts w:ascii="Arial" w:eastAsia="Times New Roman" w:hAnsi="Arial" w:cs="Arial"/>
          <w:color w:val="auto"/>
          <w:sz w:val="22"/>
          <w:szCs w:val="22"/>
          <w:lang w:val="en-US" w:bidi="ar-SA"/>
        </w:rPr>
        <w:t>........................................................</w:t>
      </w:r>
      <w:r w:rsidRPr="00EC7621">
        <w:rPr>
          <w:rFonts w:ascii="Arial" w:eastAsia="Times New Roman" w:hAnsi="Arial" w:cs="Arial"/>
          <w:color w:val="auto"/>
          <w:sz w:val="22"/>
          <w:szCs w:val="22"/>
          <w:lang w:val="en-US" w:bidi="ar-SA"/>
        </w:rPr>
        <w:tab/>
      </w:r>
      <w:r w:rsidRPr="00EC7621">
        <w:rPr>
          <w:rFonts w:ascii="Arial" w:eastAsia="Times New Roman" w:hAnsi="Arial" w:cs="Arial"/>
          <w:color w:val="auto"/>
          <w:sz w:val="22"/>
          <w:szCs w:val="22"/>
          <w:lang w:val="en-US" w:bidi="ar-SA"/>
        </w:rPr>
        <w:tab/>
      </w:r>
      <w:r w:rsidRPr="00EC7621">
        <w:rPr>
          <w:rFonts w:ascii="Arial" w:eastAsia="Times New Roman" w:hAnsi="Arial" w:cs="Arial"/>
          <w:color w:val="auto"/>
          <w:sz w:val="22"/>
          <w:szCs w:val="22"/>
          <w:lang w:val="en-US" w:bidi="ar-SA"/>
        </w:rPr>
        <w:tab/>
        <w:t xml:space="preserve">          …....................................................</w:t>
      </w:r>
    </w:p>
    <w:p w14:paraId="7C16E8D9" w14:textId="77777777" w:rsidR="00EC7621" w:rsidRPr="00EC7621" w:rsidRDefault="00EC7621" w:rsidP="00EC7621">
      <w:pPr>
        <w:widowControl/>
        <w:suppressAutoHyphens w:val="0"/>
        <w:rPr>
          <w:rFonts w:ascii="Arial" w:eastAsia="Times New Roman" w:hAnsi="Arial" w:cs="Arial"/>
          <w:sz w:val="22"/>
          <w:szCs w:val="22"/>
          <w:lang w:val="en-US" w:bidi="ar-SA"/>
        </w:rPr>
      </w:pPr>
      <w:r w:rsidRPr="00EC7621">
        <w:rPr>
          <w:rFonts w:ascii="Arial" w:eastAsia="Times New Roman" w:hAnsi="Arial" w:cs="Arial"/>
          <w:color w:val="auto"/>
          <w:sz w:val="22"/>
          <w:szCs w:val="22"/>
          <w:lang w:val="en-US" w:bidi="ar-SA"/>
        </w:rPr>
        <w:t xml:space="preserve">  pieczęć adresowa wykonawcy</w:t>
      </w:r>
      <w:r w:rsidRPr="00EC7621">
        <w:rPr>
          <w:rFonts w:ascii="Arial" w:eastAsia="Times New Roman" w:hAnsi="Arial" w:cs="Arial"/>
          <w:color w:val="auto"/>
          <w:sz w:val="22"/>
          <w:szCs w:val="22"/>
          <w:lang w:val="en-US" w:bidi="ar-SA"/>
        </w:rPr>
        <w:tab/>
      </w:r>
      <w:r w:rsidRPr="00EC7621">
        <w:rPr>
          <w:rFonts w:ascii="Arial" w:eastAsia="Times New Roman" w:hAnsi="Arial" w:cs="Arial"/>
          <w:color w:val="auto"/>
          <w:sz w:val="22"/>
          <w:szCs w:val="22"/>
          <w:lang w:val="en-US" w:bidi="ar-SA"/>
        </w:rPr>
        <w:tab/>
      </w:r>
      <w:r w:rsidRPr="00EC7621">
        <w:rPr>
          <w:rFonts w:ascii="Arial" w:eastAsia="Times New Roman" w:hAnsi="Arial" w:cs="Arial"/>
          <w:color w:val="auto"/>
          <w:sz w:val="22"/>
          <w:szCs w:val="22"/>
          <w:lang w:val="en-US" w:bidi="ar-SA"/>
        </w:rPr>
        <w:tab/>
        <w:t xml:space="preserve">                                  miejscowość i data</w:t>
      </w:r>
    </w:p>
    <w:p w14:paraId="15EFBBCE" w14:textId="77777777" w:rsidR="00EC7621" w:rsidRPr="00EC7621" w:rsidRDefault="00EC7621" w:rsidP="00EC7621">
      <w:pPr>
        <w:widowControl/>
        <w:suppressAutoHyphens w:val="0"/>
        <w:jc w:val="both"/>
        <w:rPr>
          <w:rFonts w:ascii="Arial" w:eastAsia="Times New Roman" w:hAnsi="Arial" w:cs="Arial"/>
          <w:sz w:val="22"/>
          <w:szCs w:val="22"/>
          <w:lang w:val="en-US" w:bidi="ar-SA"/>
        </w:rPr>
      </w:pPr>
      <w:r w:rsidRPr="00EC7621">
        <w:rPr>
          <w:rFonts w:ascii="Arial" w:eastAsia="Times New Roman" w:hAnsi="Arial" w:cs="Arial"/>
          <w:sz w:val="22"/>
          <w:szCs w:val="22"/>
          <w:lang w:val="en-US" w:bidi="ar-SA"/>
        </w:rPr>
        <w:t xml:space="preserve">                                                            </w:t>
      </w:r>
    </w:p>
    <w:p w14:paraId="290481C3" w14:textId="33ED46B3" w:rsidR="00EC7621" w:rsidRPr="00EC7621" w:rsidRDefault="00EC7621" w:rsidP="00EC7621">
      <w:pPr>
        <w:rPr>
          <w:rFonts w:ascii="Arial" w:hAnsi="Arial" w:cs="Arial"/>
          <w:b/>
          <w:color w:val="auto"/>
          <w:sz w:val="22"/>
          <w:szCs w:val="22"/>
          <w:lang w:eastAsia="zh-CN" w:bidi="ar-SA"/>
        </w:rPr>
      </w:pPr>
      <w:r w:rsidRPr="00EC7621">
        <w:rPr>
          <w:rFonts w:ascii="Arial" w:hAnsi="Arial" w:cs="Arial"/>
          <w:color w:val="auto"/>
          <w:sz w:val="22"/>
          <w:szCs w:val="22"/>
          <w:lang w:eastAsia="zh-CN" w:bidi="ar-SA"/>
        </w:rPr>
        <w:t xml:space="preserve">Znak sprawy: </w:t>
      </w:r>
      <w:r w:rsidR="00A82CC9">
        <w:rPr>
          <w:rFonts w:ascii="Arial" w:hAnsi="Arial" w:cs="Arial"/>
          <w:b/>
          <w:color w:val="auto"/>
          <w:sz w:val="22"/>
          <w:szCs w:val="22"/>
          <w:lang w:eastAsia="zh-CN" w:bidi="ar-SA"/>
        </w:rPr>
        <w:t>W-RIGPiZP.271.20</w:t>
      </w:r>
      <w:bookmarkStart w:id="0" w:name="_GoBack"/>
      <w:bookmarkEnd w:id="0"/>
      <w:r w:rsidRPr="00EC7621">
        <w:rPr>
          <w:rFonts w:ascii="Arial" w:hAnsi="Arial" w:cs="Arial"/>
          <w:b/>
          <w:color w:val="auto"/>
          <w:sz w:val="22"/>
          <w:szCs w:val="22"/>
          <w:lang w:eastAsia="zh-CN" w:bidi="ar-SA"/>
        </w:rPr>
        <w:t>.2025.Zp</w:t>
      </w:r>
    </w:p>
    <w:p w14:paraId="2CF2EAF6" w14:textId="77777777" w:rsidR="00EC7621" w:rsidRPr="00EC7621" w:rsidRDefault="00EC7621" w:rsidP="00EC7621">
      <w:pPr>
        <w:widowControl/>
        <w:suppressAutoHyphens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  <w:lang w:val="en-US" w:bidi="ar-SA"/>
        </w:rPr>
      </w:pPr>
      <w:r w:rsidRPr="00EC7621">
        <w:rPr>
          <w:rFonts w:ascii="Arial" w:eastAsia="Verdana,Bold" w:hAnsi="Arial" w:cs="Arial"/>
          <w:b/>
          <w:bCs/>
          <w:sz w:val="22"/>
          <w:szCs w:val="22"/>
          <w:lang w:val="en-US" w:bidi="ar-SA"/>
        </w:rPr>
        <w:t>Gminy Warta</w:t>
      </w:r>
    </w:p>
    <w:p w14:paraId="7E2CA007" w14:textId="77777777" w:rsidR="00EC7621" w:rsidRPr="00EC7621" w:rsidRDefault="00EC7621" w:rsidP="00EC7621">
      <w:pPr>
        <w:widowControl/>
        <w:suppressAutoHyphens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  <w:lang w:val="en-US" w:bidi="ar-SA"/>
        </w:rPr>
      </w:pPr>
      <w:r w:rsidRPr="00EC7621">
        <w:rPr>
          <w:rFonts w:ascii="Arial" w:eastAsia="Verdana,Bold" w:hAnsi="Arial" w:cs="Arial"/>
          <w:b/>
          <w:bCs/>
          <w:sz w:val="22"/>
          <w:szCs w:val="22"/>
          <w:lang w:val="en-US" w:bidi="ar-SA"/>
        </w:rPr>
        <w:t>Rynek im. Wł. St. Reymonta 1</w:t>
      </w:r>
    </w:p>
    <w:p w14:paraId="11042362" w14:textId="77777777" w:rsidR="00EC7621" w:rsidRPr="00EC7621" w:rsidRDefault="00EC7621" w:rsidP="00EC7621">
      <w:pPr>
        <w:widowControl/>
        <w:suppressAutoHyphens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  <w:lang w:val="en-US" w:bidi="ar-SA"/>
        </w:rPr>
      </w:pPr>
      <w:r w:rsidRPr="00EC7621">
        <w:rPr>
          <w:rFonts w:ascii="Arial" w:eastAsia="Verdana,Bold" w:hAnsi="Arial" w:cs="Arial"/>
          <w:b/>
          <w:bCs/>
          <w:sz w:val="22"/>
          <w:szCs w:val="22"/>
          <w:lang w:val="en-US" w:bidi="ar-SA"/>
        </w:rPr>
        <w:t>98-290 Warta</w:t>
      </w:r>
    </w:p>
    <w:p w14:paraId="66CE1D5F" w14:textId="77777777" w:rsidR="00EC7621" w:rsidRPr="00EC7621" w:rsidRDefault="00EC7621" w:rsidP="00EC7621">
      <w:pPr>
        <w:widowControl/>
        <w:suppressAutoHyphens w:val="0"/>
        <w:jc w:val="center"/>
        <w:rPr>
          <w:rFonts w:ascii="Arial" w:eastAsia="Times New Roman" w:hAnsi="Arial" w:cs="Arial"/>
          <w:b/>
          <w:color w:val="auto"/>
          <w:sz w:val="22"/>
          <w:szCs w:val="22"/>
          <w:lang w:val="en-US" w:bidi="ar-SA"/>
        </w:rPr>
      </w:pPr>
      <w:r w:rsidRPr="00EC7621">
        <w:rPr>
          <w:rFonts w:ascii="Arial" w:eastAsia="Times New Roman" w:hAnsi="Arial" w:cs="Arial"/>
          <w:color w:val="auto"/>
          <w:sz w:val="22"/>
          <w:szCs w:val="22"/>
          <w:lang w:val="en-US" w:bidi="ar-SA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7493"/>
        <w:gridCol w:w="21"/>
      </w:tblGrid>
      <w:tr w:rsidR="00EC7621" w:rsidRPr="00EC7621" w14:paraId="5C2D26E9" w14:textId="77777777" w:rsidTr="00EC7621">
        <w:trPr>
          <w:cantSplit/>
        </w:trPr>
        <w:tc>
          <w:tcPr>
            <w:tcW w:w="91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C49BD40" w14:textId="77777777" w:rsidR="00EC7621" w:rsidRPr="00EC7621" w:rsidRDefault="00EC7621" w:rsidP="00EC7621">
            <w:pPr>
              <w:widowControl/>
              <w:suppressAutoHyphens w:val="0"/>
              <w:spacing w:before="40" w:after="4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US" w:bidi="ar-SA"/>
              </w:rPr>
            </w:pPr>
            <w:r w:rsidRPr="00EC7621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US" w:bidi="ar-SA"/>
              </w:rPr>
              <w:t>Nazwa wykonawcy/ów i ich adresy</w:t>
            </w:r>
          </w:p>
        </w:tc>
        <w:tc>
          <w:tcPr>
            <w:tcW w:w="20" w:type="dxa"/>
            <w:tcBorders>
              <w:left w:val="single" w:sz="1" w:space="0" w:color="000000"/>
            </w:tcBorders>
          </w:tcPr>
          <w:p w14:paraId="03EDFDC5" w14:textId="77777777" w:rsidR="00EC7621" w:rsidRPr="00EC7621" w:rsidRDefault="00EC7621" w:rsidP="00EC7621">
            <w:pPr>
              <w:widowControl/>
              <w:suppressAutoHyphens w:val="0"/>
              <w:snapToGrid w:val="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US" w:bidi="ar-SA"/>
              </w:rPr>
            </w:pPr>
          </w:p>
        </w:tc>
      </w:tr>
      <w:tr w:rsidR="00EC7621" w:rsidRPr="00EC7621" w14:paraId="28958A1C" w14:textId="77777777" w:rsidTr="00EC7621">
        <w:trPr>
          <w:cantSplit/>
          <w:trHeight w:val="837"/>
        </w:trPr>
        <w:tc>
          <w:tcPr>
            <w:tcW w:w="9197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14:paraId="4B3AA943" w14:textId="77777777" w:rsidR="00EC7621" w:rsidRPr="00EC7621" w:rsidRDefault="00EC7621" w:rsidP="00EC7621">
            <w:pPr>
              <w:widowControl/>
              <w:suppressAutoHyphens w:val="0"/>
              <w:snapToGrid w:val="0"/>
              <w:spacing w:before="60" w:after="6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US" w:bidi="ar-SA"/>
              </w:rPr>
            </w:pPr>
          </w:p>
          <w:p w14:paraId="247C4968" w14:textId="77777777" w:rsidR="00EC7621" w:rsidRPr="00EC7621" w:rsidRDefault="00EC7621" w:rsidP="00EC7621">
            <w:pPr>
              <w:widowControl/>
              <w:suppressAutoHyphens w:val="0"/>
              <w:spacing w:before="60" w:after="6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US" w:bidi="ar-SA"/>
              </w:rPr>
            </w:pPr>
          </w:p>
          <w:p w14:paraId="4F18DAFF" w14:textId="77777777" w:rsidR="00EC7621" w:rsidRPr="00EC7621" w:rsidRDefault="00EC7621" w:rsidP="00EC7621">
            <w:pPr>
              <w:widowControl/>
              <w:suppressAutoHyphens w:val="0"/>
              <w:spacing w:before="60" w:after="6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US" w:bidi="ar-SA"/>
              </w:rPr>
            </w:pPr>
          </w:p>
        </w:tc>
        <w:tc>
          <w:tcPr>
            <w:tcW w:w="20" w:type="dxa"/>
            <w:vMerge w:val="restart"/>
            <w:tcBorders>
              <w:left w:val="single" w:sz="1" w:space="0" w:color="000000"/>
            </w:tcBorders>
          </w:tcPr>
          <w:p w14:paraId="079635AB" w14:textId="77777777" w:rsidR="00EC7621" w:rsidRPr="00EC7621" w:rsidRDefault="00EC7621" w:rsidP="00EC7621">
            <w:pPr>
              <w:widowControl/>
              <w:suppressAutoHyphens w:val="0"/>
              <w:snapToGri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US" w:bidi="ar-SA"/>
              </w:rPr>
            </w:pPr>
          </w:p>
        </w:tc>
      </w:tr>
      <w:tr w:rsidR="00EC7621" w:rsidRPr="00EC7621" w14:paraId="08E666F4" w14:textId="77777777" w:rsidTr="00EC7621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14:paraId="0BE0155D" w14:textId="77777777" w:rsidR="00EC7621" w:rsidRPr="00EC7621" w:rsidRDefault="00EC7621" w:rsidP="00EC7621">
            <w:pPr>
              <w:widowControl/>
              <w:suppressAutoHyphens w:val="0"/>
              <w:spacing w:before="60" w:after="6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US" w:bidi="ar-SA"/>
              </w:rPr>
            </w:pPr>
            <w:r w:rsidRPr="00EC7621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US" w:bidi="ar-SA"/>
              </w:rPr>
              <w:t>REGON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</w:tcBorders>
          </w:tcPr>
          <w:p w14:paraId="2EA04550" w14:textId="77777777" w:rsidR="00EC7621" w:rsidRPr="00EC7621" w:rsidRDefault="00EC7621" w:rsidP="00EC7621">
            <w:pPr>
              <w:widowControl/>
              <w:suppressAutoHyphens w:val="0"/>
              <w:spacing w:before="60" w:after="6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US" w:bidi="ar-SA"/>
              </w:rPr>
            </w:pPr>
          </w:p>
        </w:tc>
        <w:tc>
          <w:tcPr>
            <w:tcW w:w="20" w:type="dxa"/>
            <w:vMerge/>
            <w:tcBorders>
              <w:left w:val="single" w:sz="1" w:space="0" w:color="000000"/>
            </w:tcBorders>
          </w:tcPr>
          <w:p w14:paraId="558FCE33" w14:textId="77777777" w:rsidR="00EC7621" w:rsidRPr="00EC7621" w:rsidRDefault="00EC7621" w:rsidP="00EC7621">
            <w:pPr>
              <w:widowControl/>
              <w:suppressAutoHyphens w:val="0"/>
              <w:snapToGri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US" w:bidi="ar-SA"/>
              </w:rPr>
            </w:pPr>
          </w:p>
        </w:tc>
      </w:tr>
      <w:tr w:rsidR="00EC7621" w:rsidRPr="00EC7621" w14:paraId="06E1A4F4" w14:textId="77777777" w:rsidTr="00EC7621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A084BC0" w14:textId="77777777" w:rsidR="00EC7621" w:rsidRPr="00EC7621" w:rsidRDefault="00EC7621" w:rsidP="00EC7621">
            <w:pPr>
              <w:widowControl/>
              <w:suppressAutoHyphens w:val="0"/>
              <w:snapToGrid w:val="0"/>
              <w:spacing w:before="60" w:after="6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US" w:bidi="ar-SA"/>
              </w:rPr>
            </w:pPr>
          </w:p>
        </w:tc>
        <w:tc>
          <w:tcPr>
            <w:tcW w:w="7494" w:type="dxa"/>
            <w:tcBorders>
              <w:left w:val="single" w:sz="4" w:space="0" w:color="auto"/>
              <w:bottom w:val="single" w:sz="4" w:space="0" w:color="auto"/>
            </w:tcBorders>
          </w:tcPr>
          <w:p w14:paraId="7B4EC58F" w14:textId="77777777" w:rsidR="00EC7621" w:rsidRPr="00EC7621" w:rsidRDefault="00EC7621" w:rsidP="00EC7621">
            <w:pPr>
              <w:widowControl/>
              <w:suppressAutoHyphens w:val="0"/>
              <w:snapToGrid w:val="0"/>
              <w:spacing w:before="60" w:after="6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US" w:bidi="ar-SA"/>
              </w:rPr>
            </w:pPr>
          </w:p>
        </w:tc>
        <w:tc>
          <w:tcPr>
            <w:tcW w:w="20" w:type="dxa"/>
            <w:vMerge/>
            <w:tcBorders>
              <w:left w:val="single" w:sz="1" w:space="0" w:color="000000"/>
            </w:tcBorders>
          </w:tcPr>
          <w:p w14:paraId="17FE03BA" w14:textId="77777777" w:rsidR="00EC7621" w:rsidRPr="00EC7621" w:rsidRDefault="00EC7621" w:rsidP="00EC7621">
            <w:pPr>
              <w:widowControl/>
              <w:suppressAutoHyphens w:val="0"/>
              <w:snapToGri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US" w:bidi="ar-SA"/>
              </w:rPr>
            </w:pPr>
          </w:p>
        </w:tc>
      </w:tr>
      <w:tr w:rsidR="00EC7621" w:rsidRPr="00EC7621" w14:paraId="2EC1C168" w14:textId="77777777" w:rsidTr="00EC7621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14:paraId="1981E8D4" w14:textId="77777777" w:rsidR="00EC7621" w:rsidRPr="00EC7621" w:rsidRDefault="00EC7621" w:rsidP="00EC7621">
            <w:pPr>
              <w:widowControl/>
              <w:suppressAutoHyphens w:val="0"/>
              <w:snapToGrid w:val="0"/>
              <w:spacing w:before="60" w:after="6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US" w:bidi="ar-SA"/>
              </w:rPr>
            </w:pPr>
            <w:r w:rsidRPr="00EC7621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US" w:bidi="ar-SA"/>
              </w:rPr>
              <w:t>NIP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</w:tcBorders>
          </w:tcPr>
          <w:p w14:paraId="27CDCBBB" w14:textId="77777777" w:rsidR="00EC7621" w:rsidRPr="00EC7621" w:rsidRDefault="00EC7621" w:rsidP="00EC7621">
            <w:pPr>
              <w:widowControl/>
              <w:suppressAutoHyphens w:val="0"/>
              <w:snapToGrid w:val="0"/>
              <w:spacing w:before="60" w:after="6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US" w:bidi="ar-SA"/>
              </w:rPr>
            </w:pPr>
          </w:p>
        </w:tc>
        <w:tc>
          <w:tcPr>
            <w:tcW w:w="20" w:type="dxa"/>
            <w:vMerge/>
            <w:tcBorders>
              <w:left w:val="single" w:sz="1" w:space="0" w:color="000000"/>
            </w:tcBorders>
          </w:tcPr>
          <w:p w14:paraId="1D0DA00D" w14:textId="77777777" w:rsidR="00EC7621" w:rsidRPr="00EC7621" w:rsidRDefault="00EC7621" w:rsidP="00EC7621">
            <w:pPr>
              <w:widowControl/>
              <w:suppressAutoHyphens w:val="0"/>
              <w:snapToGri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US" w:bidi="ar-SA"/>
              </w:rPr>
            </w:pPr>
          </w:p>
        </w:tc>
      </w:tr>
      <w:tr w:rsidR="00EC7621" w:rsidRPr="00EC7621" w14:paraId="42EFCBB8" w14:textId="77777777" w:rsidTr="00EC7621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256C7A" w14:textId="77777777" w:rsidR="00EC7621" w:rsidRPr="00EC7621" w:rsidRDefault="00EC7621" w:rsidP="00EC7621">
            <w:pPr>
              <w:widowControl/>
              <w:suppressAutoHyphens w:val="0"/>
              <w:snapToGrid w:val="0"/>
              <w:spacing w:before="60" w:after="6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US" w:bidi="ar-SA"/>
              </w:rPr>
            </w:pPr>
          </w:p>
        </w:tc>
        <w:tc>
          <w:tcPr>
            <w:tcW w:w="7494" w:type="dxa"/>
            <w:tcBorders>
              <w:left w:val="single" w:sz="4" w:space="0" w:color="auto"/>
              <w:bottom w:val="single" w:sz="1" w:space="0" w:color="000000"/>
            </w:tcBorders>
          </w:tcPr>
          <w:p w14:paraId="68BF58EA" w14:textId="77777777" w:rsidR="00EC7621" w:rsidRPr="00EC7621" w:rsidRDefault="00EC7621" w:rsidP="00EC7621">
            <w:pPr>
              <w:widowControl/>
              <w:suppressAutoHyphens w:val="0"/>
              <w:snapToGrid w:val="0"/>
              <w:spacing w:before="60" w:after="6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US" w:bidi="ar-SA"/>
              </w:rPr>
            </w:pPr>
          </w:p>
        </w:tc>
        <w:tc>
          <w:tcPr>
            <w:tcW w:w="20" w:type="dxa"/>
            <w:vMerge/>
            <w:tcBorders>
              <w:left w:val="single" w:sz="1" w:space="0" w:color="000000"/>
            </w:tcBorders>
          </w:tcPr>
          <w:p w14:paraId="0FC2E59F" w14:textId="77777777" w:rsidR="00EC7621" w:rsidRPr="00EC7621" w:rsidRDefault="00EC7621" w:rsidP="00EC7621">
            <w:pPr>
              <w:widowControl/>
              <w:suppressAutoHyphens w:val="0"/>
              <w:snapToGrid w:val="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US" w:bidi="ar-SA"/>
              </w:rPr>
            </w:pPr>
          </w:p>
        </w:tc>
      </w:tr>
    </w:tbl>
    <w:p w14:paraId="04672C36" w14:textId="77777777" w:rsidR="00EC7621" w:rsidRPr="00EC7621" w:rsidRDefault="00EC7621" w:rsidP="00EC7621">
      <w:pPr>
        <w:widowControl/>
        <w:suppressAutoHyphens w:val="0"/>
        <w:spacing w:before="240"/>
        <w:rPr>
          <w:rFonts w:ascii="Arial" w:eastAsia="Times New Roman" w:hAnsi="Arial" w:cs="Arial"/>
          <w:b/>
          <w:color w:val="auto"/>
          <w:sz w:val="22"/>
          <w:szCs w:val="22"/>
          <w:lang w:val="en-US" w:bidi="ar-SA"/>
        </w:rPr>
      </w:pPr>
      <w:r w:rsidRPr="00EC7621">
        <w:rPr>
          <w:rFonts w:ascii="Arial" w:eastAsia="Times New Roman" w:hAnsi="Arial" w:cs="Arial"/>
          <w:b/>
          <w:smallCaps/>
          <w:color w:val="auto"/>
          <w:sz w:val="22"/>
          <w:szCs w:val="22"/>
          <w:lang w:val="en-US" w:bidi="ar-SA"/>
        </w:rPr>
        <w:t>Osoba do kontaktu ( z ramienia wykonawcy/ow)</w:t>
      </w:r>
    </w:p>
    <w:tbl>
      <w:tblPr>
        <w:tblW w:w="9214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2516"/>
        <w:gridCol w:w="6698"/>
      </w:tblGrid>
      <w:tr w:rsidR="00EC7621" w:rsidRPr="00EC7621" w14:paraId="52A4FF70" w14:textId="77777777" w:rsidTr="00EC7621">
        <w:trPr>
          <w:cantSplit/>
        </w:trPr>
        <w:tc>
          <w:tcPr>
            <w:tcW w:w="2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517C958" w14:textId="77777777" w:rsidR="00EC7621" w:rsidRPr="00EC7621" w:rsidRDefault="00EC7621" w:rsidP="00EC7621">
            <w:pPr>
              <w:widowControl/>
              <w:suppressAutoHyphens w:val="0"/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US" w:bidi="ar-SA"/>
              </w:rPr>
            </w:pPr>
            <w:r w:rsidRPr="00EC7621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US" w:bidi="ar-SA"/>
              </w:rPr>
              <w:t>Imię i Nazwisko</w:t>
            </w:r>
          </w:p>
        </w:tc>
        <w:tc>
          <w:tcPr>
            <w:tcW w:w="6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3F182" w14:textId="77777777" w:rsidR="00EC7621" w:rsidRPr="00EC7621" w:rsidRDefault="00EC7621" w:rsidP="00EC7621">
            <w:pPr>
              <w:widowControl/>
              <w:suppressAutoHyphens w:val="0"/>
              <w:snapToGrid w:val="0"/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US" w:bidi="ar-SA"/>
              </w:rPr>
            </w:pPr>
          </w:p>
        </w:tc>
      </w:tr>
      <w:tr w:rsidR="00EC7621" w:rsidRPr="00EC7621" w14:paraId="5F27274E" w14:textId="77777777" w:rsidTr="00EC7621">
        <w:trPr>
          <w:cantSplit/>
        </w:trPr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1EE8453B" w14:textId="77777777" w:rsidR="00EC7621" w:rsidRPr="00EC7621" w:rsidRDefault="00EC7621" w:rsidP="00EC7621">
            <w:pPr>
              <w:widowControl/>
              <w:suppressAutoHyphens w:val="0"/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US" w:bidi="ar-SA"/>
              </w:rPr>
            </w:pPr>
            <w:r w:rsidRPr="00EC7621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US" w:bidi="ar-SA"/>
              </w:rPr>
              <w:t>Nazwa firmy</w:t>
            </w:r>
          </w:p>
        </w:tc>
        <w:tc>
          <w:tcPr>
            <w:tcW w:w="6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49E3B" w14:textId="77777777" w:rsidR="00EC7621" w:rsidRPr="00EC7621" w:rsidRDefault="00EC7621" w:rsidP="00EC7621">
            <w:pPr>
              <w:widowControl/>
              <w:suppressAutoHyphens w:val="0"/>
              <w:snapToGrid w:val="0"/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US" w:bidi="ar-SA"/>
              </w:rPr>
            </w:pPr>
          </w:p>
        </w:tc>
      </w:tr>
      <w:tr w:rsidR="00EC7621" w:rsidRPr="00EC7621" w14:paraId="749C6B6E" w14:textId="77777777" w:rsidTr="00EC7621">
        <w:trPr>
          <w:cantSplit/>
        </w:trPr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C1BCE6C" w14:textId="77777777" w:rsidR="00EC7621" w:rsidRPr="00EC7621" w:rsidRDefault="00EC7621" w:rsidP="00EC7621">
            <w:pPr>
              <w:widowControl/>
              <w:suppressAutoHyphens w:val="0"/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US" w:bidi="ar-SA"/>
              </w:rPr>
            </w:pPr>
            <w:r w:rsidRPr="00EC7621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US" w:bidi="ar-SA"/>
              </w:rPr>
              <w:t>Adres</w:t>
            </w:r>
          </w:p>
        </w:tc>
        <w:tc>
          <w:tcPr>
            <w:tcW w:w="6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B0570" w14:textId="77777777" w:rsidR="00EC7621" w:rsidRPr="00EC7621" w:rsidRDefault="00EC7621" w:rsidP="00EC7621">
            <w:pPr>
              <w:widowControl/>
              <w:suppressAutoHyphens w:val="0"/>
              <w:snapToGrid w:val="0"/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US" w:bidi="ar-SA"/>
              </w:rPr>
            </w:pPr>
          </w:p>
        </w:tc>
      </w:tr>
      <w:tr w:rsidR="00EC7621" w:rsidRPr="00EC7621" w14:paraId="7F95DF13" w14:textId="77777777" w:rsidTr="00EC7621">
        <w:trPr>
          <w:cantSplit/>
        </w:trPr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2FD261AF" w14:textId="77777777" w:rsidR="00EC7621" w:rsidRPr="00EC7621" w:rsidRDefault="00EC7621" w:rsidP="00EC7621">
            <w:pPr>
              <w:widowControl/>
              <w:suppressAutoHyphens w:val="0"/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US" w:bidi="ar-SA"/>
              </w:rPr>
            </w:pPr>
            <w:r w:rsidRPr="00EC7621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US" w:bidi="ar-SA"/>
              </w:rPr>
              <w:t>Telefon</w:t>
            </w:r>
          </w:p>
        </w:tc>
        <w:tc>
          <w:tcPr>
            <w:tcW w:w="6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A40D4" w14:textId="77777777" w:rsidR="00EC7621" w:rsidRPr="00EC7621" w:rsidRDefault="00EC7621" w:rsidP="00EC7621">
            <w:pPr>
              <w:widowControl/>
              <w:suppressAutoHyphens w:val="0"/>
              <w:snapToGrid w:val="0"/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US" w:bidi="ar-SA"/>
              </w:rPr>
            </w:pPr>
          </w:p>
        </w:tc>
      </w:tr>
      <w:tr w:rsidR="00EC7621" w:rsidRPr="00EC7621" w14:paraId="669E7E5B" w14:textId="77777777" w:rsidTr="00EC7621">
        <w:trPr>
          <w:cantSplit/>
        </w:trPr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39BE8D8" w14:textId="77777777" w:rsidR="00EC7621" w:rsidRPr="00EC7621" w:rsidRDefault="00EC7621" w:rsidP="00EC7621">
            <w:pPr>
              <w:widowControl/>
              <w:suppressAutoHyphens w:val="0"/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de-DE" w:bidi="ar-SA"/>
              </w:rPr>
            </w:pPr>
            <w:r w:rsidRPr="00EC7621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de-DE" w:bidi="ar-SA"/>
              </w:rPr>
              <w:t>Fax</w:t>
            </w:r>
          </w:p>
        </w:tc>
        <w:tc>
          <w:tcPr>
            <w:tcW w:w="6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07391" w14:textId="77777777" w:rsidR="00EC7621" w:rsidRPr="00EC7621" w:rsidRDefault="00EC7621" w:rsidP="00EC7621">
            <w:pPr>
              <w:widowControl/>
              <w:suppressAutoHyphens w:val="0"/>
              <w:snapToGrid w:val="0"/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de-DE" w:bidi="ar-SA"/>
              </w:rPr>
            </w:pPr>
          </w:p>
        </w:tc>
      </w:tr>
      <w:tr w:rsidR="00EC7621" w:rsidRPr="00EC7621" w14:paraId="2A2DD377" w14:textId="77777777" w:rsidTr="00EC7621">
        <w:trPr>
          <w:cantSplit/>
        </w:trPr>
        <w:tc>
          <w:tcPr>
            <w:tcW w:w="2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9624C7C" w14:textId="77777777" w:rsidR="00EC7621" w:rsidRPr="00EC7621" w:rsidRDefault="00EC7621" w:rsidP="00EC7621">
            <w:pPr>
              <w:widowControl/>
              <w:suppressAutoHyphens w:val="0"/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de-DE" w:bidi="ar-SA"/>
              </w:rPr>
            </w:pPr>
            <w:r w:rsidRPr="00EC7621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6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D32AB" w14:textId="77777777" w:rsidR="00EC7621" w:rsidRPr="00EC7621" w:rsidRDefault="00EC7621" w:rsidP="00EC7621">
            <w:pPr>
              <w:widowControl/>
              <w:suppressAutoHyphens w:val="0"/>
              <w:snapToGrid w:val="0"/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de-DE" w:bidi="ar-SA"/>
              </w:rPr>
            </w:pPr>
          </w:p>
        </w:tc>
      </w:tr>
    </w:tbl>
    <w:p w14:paraId="6D1B3F9F" w14:textId="77777777" w:rsidR="00B41120" w:rsidRDefault="00B41120" w:rsidP="00B41120">
      <w:pPr>
        <w:spacing w:line="276" w:lineRule="auto"/>
        <w:ind w:firstLine="8931"/>
        <w:rPr>
          <w:rFonts w:asciiTheme="minorHAnsi" w:eastAsia="Times New Roman" w:hAnsiTheme="minorHAnsi" w:cs="Times New Roman"/>
          <w:b/>
          <w:color w:val="auto"/>
        </w:rPr>
      </w:pPr>
    </w:p>
    <w:p w14:paraId="16909112" w14:textId="709AD020" w:rsidR="003A7D9F" w:rsidRPr="008B275C" w:rsidRDefault="003A7D9F" w:rsidP="00EC7621">
      <w:pPr>
        <w:spacing w:line="276" w:lineRule="auto"/>
        <w:jc w:val="both"/>
        <w:rPr>
          <w:rFonts w:asciiTheme="minorHAnsi" w:hAnsiTheme="minorHAnsi"/>
          <w:b/>
          <w:noProof/>
        </w:rPr>
      </w:pPr>
      <w:r w:rsidRPr="008B275C">
        <w:rPr>
          <w:rFonts w:asciiTheme="minorHAnsi" w:eastAsia="Times New Roman" w:hAnsiTheme="minorHAnsi" w:cs="Times New Roman"/>
          <w:color w:val="auto"/>
        </w:rPr>
        <w:t xml:space="preserve">Nawiązując do ogłoszenia o udzielenie zamówienia publicznego na zadanie: </w:t>
      </w:r>
      <w:r w:rsidR="00EC7621" w:rsidRPr="00EC7621">
        <w:rPr>
          <w:rFonts w:asciiTheme="minorHAnsi" w:hAnsiTheme="minorHAnsi"/>
          <w:b/>
          <w:noProof/>
        </w:rPr>
        <w:t xml:space="preserve">Utrzymanie i zapewnienie opieki weterynaryjnej bezdomnym zwierzętom odłowionym z terenu Gminy Warta </w:t>
      </w:r>
      <w:r w:rsidRPr="008B275C">
        <w:rPr>
          <w:rFonts w:asciiTheme="minorHAnsi" w:hAnsiTheme="minorHAnsi" w:cs="Times New Roman"/>
          <w:bCs/>
        </w:rPr>
        <w:t>o</w:t>
      </w:r>
      <w:r w:rsidRPr="008B275C">
        <w:rPr>
          <w:rFonts w:asciiTheme="minorHAnsi" w:eastAsia="Times New Roman" w:hAnsiTheme="minorHAnsi" w:cs="Times New Roman"/>
          <w:color w:val="auto"/>
        </w:rPr>
        <w:t>ferujemy wykonanie przedmiotu zamówienia na następujących zasadach:</w:t>
      </w:r>
      <w:r w:rsidRPr="008B275C">
        <w:rPr>
          <w:rFonts w:asciiTheme="minorHAnsi" w:eastAsia="Times New Roman" w:hAnsiTheme="minorHAnsi" w:cs="Times New Roman"/>
          <w:b/>
          <w:color w:val="auto"/>
        </w:rPr>
        <w:t xml:space="preserve"> </w:t>
      </w:r>
    </w:p>
    <w:p w14:paraId="2620AEE8" w14:textId="11F8341D" w:rsidR="007A382E" w:rsidRDefault="003A7D9F" w:rsidP="003A7D9F">
      <w:pPr>
        <w:tabs>
          <w:tab w:val="left" w:pos="105"/>
          <w:tab w:val="left" w:pos="7469"/>
          <w:tab w:val="left" w:pos="10785"/>
        </w:tabs>
        <w:spacing w:line="276" w:lineRule="auto"/>
        <w:rPr>
          <w:rFonts w:asciiTheme="minorHAnsi" w:eastAsia="Times New Roman" w:hAnsiTheme="minorHAnsi" w:cs="Times New Roman"/>
          <w:b/>
          <w:color w:val="auto"/>
        </w:rPr>
      </w:pPr>
      <w:r w:rsidRPr="008B275C">
        <w:rPr>
          <w:rFonts w:asciiTheme="minorHAnsi" w:eastAsia="Times New Roman" w:hAnsiTheme="minorHAnsi" w:cs="Times New Roman"/>
          <w:b/>
          <w:color w:val="auto"/>
        </w:rPr>
        <w:lastRenderedPageBreak/>
        <w:t>Kryterium nr I: Cena</w:t>
      </w:r>
    </w:p>
    <w:p w14:paraId="55F50DBD" w14:textId="77777777" w:rsidR="00FB03C2" w:rsidRPr="008B275C" w:rsidRDefault="00FB03C2" w:rsidP="003A7D9F">
      <w:pPr>
        <w:tabs>
          <w:tab w:val="left" w:pos="105"/>
          <w:tab w:val="left" w:pos="7469"/>
          <w:tab w:val="left" w:pos="10785"/>
        </w:tabs>
        <w:spacing w:line="276" w:lineRule="auto"/>
        <w:rPr>
          <w:rFonts w:asciiTheme="minorHAnsi" w:eastAsia="Times New Roman" w:hAnsiTheme="minorHAnsi" w:cs="Times New Roman"/>
          <w:b/>
          <w:color w:val="auto"/>
        </w:rPr>
      </w:pPr>
    </w:p>
    <w:p w14:paraId="4EE2C535" w14:textId="77777777" w:rsidR="007A382E" w:rsidRPr="008B275C" w:rsidRDefault="007A382E" w:rsidP="003A7D9F">
      <w:pPr>
        <w:tabs>
          <w:tab w:val="left" w:pos="105"/>
          <w:tab w:val="left" w:pos="7469"/>
          <w:tab w:val="left" w:pos="10785"/>
        </w:tabs>
        <w:spacing w:line="276" w:lineRule="auto"/>
        <w:rPr>
          <w:rFonts w:asciiTheme="minorHAnsi" w:eastAsia="Times New Roman" w:hAnsiTheme="minorHAnsi" w:cs="Times New Roman"/>
          <w:b/>
          <w:color w:val="auto"/>
        </w:rPr>
      </w:pPr>
    </w:p>
    <w:p w14:paraId="6CB474AB" w14:textId="77777777" w:rsidR="007A382E" w:rsidRPr="008B275C" w:rsidRDefault="007A382E" w:rsidP="003A7D9F">
      <w:pPr>
        <w:tabs>
          <w:tab w:val="left" w:pos="105"/>
          <w:tab w:val="left" w:pos="7469"/>
          <w:tab w:val="left" w:pos="10785"/>
        </w:tabs>
        <w:spacing w:line="276" w:lineRule="auto"/>
        <w:rPr>
          <w:rFonts w:asciiTheme="minorHAnsi" w:eastAsia="Times New Roman" w:hAnsiTheme="minorHAnsi" w:cs="Times New Roman"/>
          <w:b/>
          <w:color w:val="auto"/>
        </w:rPr>
      </w:pPr>
    </w:p>
    <w:tbl>
      <w:tblPr>
        <w:tblW w:w="14427" w:type="dxa"/>
        <w:jc w:val="center"/>
        <w:tblLayout w:type="fixed"/>
        <w:tblLook w:val="01E0" w:firstRow="1" w:lastRow="1" w:firstColumn="1" w:lastColumn="1" w:noHBand="0" w:noVBand="0"/>
        <w:tblCaption w:val="Wykaz cen za poszczególne usługi"/>
        <w:tblDescription w:val="Tabela zawiera wykaz usług do wykonania przez Wykonawcę oraz miejsce na wskazanie cen netto, podatku VAT w %, cen brutto, średniorocznej ilości zwierząt, ilości dni oraz wartośći brutto dla danych pozycji oraz całej oferty. "/>
      </w:tblPr>
      <w:tblGrid>
        <w:gridCol w:w="783"/>
        <w:gridCol w:w="4457"/>
        <w:gridCol w:w="1559"/>
        <w:gridCol w:w="1276"/>
        <w:gridCol w:w="1134"/>
        <w:gridCol w:w="1559"/>
        <w:gridCol w:w="1135"/>
        <w:gridCol w:w="709"/>
        <w:gridCol w:w="1815"/>
      </w:tblGrid>
      <w:tr w:rsidR="008B275C" w:rsidRPr="008B275C" w14:paraId="752139D3" w14:textId="77777777" w:rsidTr="00B41120">
        <w:trPr>
          <w:tblHeader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81E2" w14:textId="77777777" w:rsidR="007A382E" w:rsidRPr="008B275C" w:rsidRDefault="007A382E" w:rsidP="008B275C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8B275C">
              <w:rPr>
                <w:rFonts w:asciiTheme="minorHAnsi" w:hAnsiTheme="minorHAnsi" w:cs="Times New Roman"/>
                <w:color w:val="auto"/>
                <w:lang w:eastAsia="pl-PL"/>
              </w:rPr>
              <w:t>Lp.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9072" w14:textId="77777777" w:rsidR="007A382E" w:rsidRPr="008B275C" w:rsidRDefault="007A382E" w:rsidP="008B275C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8B275C">
              <w:rPr>
                <w:rFonts w:asciiTheme="minorHAnsi" w:hAnsiTheme="minorHAnsi" w:cs="Times New Roman"/>
                <w:color w:val="auto"/>
                <w:lang w:eastAsia="pl-PL"/>
              </w:rPr>
              <w:t>Wyszczególnienie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3AFC" w14:textId="77777777" w:rsidR="007A382E" w:rsidRPr="008B275C" w:rsidRDefault="007A382E" w:rsidP="008B275C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8B275C">
              <w:rPr>
                <w:rFonts w:asciiTheme="minorHAnsi" w:hAnsiTheme="minorHAnsi" w:cs="Times New Roman"/>
                <w:color w:val="auto"/>
                <w:lang w:eastAsia="pl-PL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99A9" w14:textId="77777777" w:rsidR="007A382E" w:rsidRPr="008B275C" w:rsidRDefault="007A382E" w:rsidP="008B275C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8B275C">
              <w:rPr>
                <w:rFonts w:asciiTheme="minorHAnsi" w:hAnsiTheme="minorHAnsi" w:cs="Times New Roman"/>
                <w:color w:val="auto"/>
                <w:lang w:eastAsia="pl-PL"/>
              </w:rPr>
              <w:t>Cena netto w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A024" w14:textId="2FBD67DF" w:rsidR="007A382E" w:rsidRPr="008B275C" w:rsidRDefault="007A382E" w:rsidP="008B275C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8B275C">
              <w:rPr>
                <w:rFonts w:asciiTheme="minorHAnsi" w:hAnsiTheme="minorHAnsi" w:cs="Times New Roman"/>
                <w:color w:val="auto"/>
                <w:lang w:eastAsia="pl-PL"/>
              </w:rPr>
              <w:t>Stawka podatku VAT w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6450" w14:textId="77777777" w:rsidR="007A382E" w:rsidRPr="008B275C" w:rsidRDefault="007A382E" w:rsidP="008B275C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8B275C">
              <w:rPr>
                <w:rFonts w:asciiTheme="minorHAnsi" w:hAnsiTheme="minorHAnsi" w:cs="Times New Roman"/>
                <w:color w:val="auto"/>
                <w:lang w:eastAsia="pl-PL"/>
              </w:rPr>
              <w:t xml:space="preserve">Cena brutto w zł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25BC" w14:textId="23A276B8" w:rsidR="007A382E" w:rsidRPr="008B275C" w:rsidRDefault="00B41120" w:rsidP="008B275C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B41120">
              <w:rPr>
                <w:rFonts w:asciiTheme="minorHAnsi" w:hAnsiTheme="minorHAnsi" w:cs="Times New Roman"/>
                <w:color w:val="auto"/>
                <w:lang w:eastAsia="pl-PL"/>
              </w:rPr>
              <w:t>Średnio-półroczna ilość zwierząt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5A84" w14:textId="77777777" w:rsidR="007A382E" w:rsidRPr="008B275C" w:rsidRDefault="007A382E" w:rsidP="008B275C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8B275C">
              <w:rPr>
                <w:rFonts w:asciiTheme="minorHAnsi" w:hAnsiTheme="minorHAnsi" w:cs="Times New Roman"/>
                <w:color w:val="auto"/>
                <w:lang w:eastAsia="pl-PL"/>
              </w:rPr>
              <w:t>Ilość dni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3CCA" w14:textId="77777777" w:rsidR="007A382E" w:rsidRPr="008B275C" w:rsidRDefault="007A382E" w:rsidP="008B275C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8B275C">
              <w:rPr>
                <w:rFonts w:asciiTheme="minorHAnsi" w:hAnsiTheme="minorHAnsi" w:cs="Times New Roman"/>
                <w:color w:val="auto"/>
                <w:lang w:eastAsia="pl-PL"/>
              </w:rPr>
              <w:t>Wartość brutto w zł</w:t>
            </w:r>
          </w:p>
          <w:p w14:paraId="025AEC20" w14:textId="5F7DED3D" w:rsidR="007A382E" w:rsidRPr="008B275C" w:rsidRDefault="007A382E" w:rsidP="008B275C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8B275C">
              <w:rPr>
                <w:rFonts w:asciiTheme="minorHAnsi" w:hAnsiTheme="minorHAnsi" w:cs="Times New Roman"/>
                <w:color w:val="auto"/>
                <w:lang w:eastAsia="pl-PL"/>
              </w:rPr>
              <w:t xml:space="preserve">(kol. </w:t>
            </w:r>
            <w:r w:rsidR="00B318F4" w:rsidRPr="008B275C">
              <w:rPr>
                <w:rFonts w:asciiTheme="minorHAnsi" w:hAnsiTheme="minorHAnsi" w:cs="Times New Roman"/>
                <w:color w:val="auto"/>
                <w:lang w:eastAsia="pl-PL"/>
              </w:rPr>
              <w:t>6</w:t>
            </w:r>
            <w:r w:rsidRPr="008B275C">
              <w:rPr>
                <w:rFonts w:asciiTheme="minorHAnsi" w:hAnsiTheme="minorHAnsi" w:cs="Times New Roman"/>
                <w:color w:val="auto"/>
                <w:lang w:eastAsia="pl-PL"/>
              </w:rPr>
              <w:t xml:space="preserve"> x kol. 7 x kol.8 jeśli dotyczy)</w:t>
            </w:r>
          </w:p>
        </w:tc>
      </w:tr>
      <w:tr w:rsidR="008B275C" w:rsidRPr="0026724C" w14:paraId="3CCCE155" w14:textId="77777777" w:rsidTr="00B41120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4852" w14:textId="77777777" w:rsidR="007A382E" w:rsidRPr="0026724C" w:rsidRDefault="007A382E" w:rsidP="0026724C">
            <w:pPr>
              <w:jc w:val="right"/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26724C">
              <w:rPr>
                <w:rFonts w:asciiTheme="minorHAnsi" w:hAnsiTheme="minorHAnsi" w:cs="Times New Roman"/>
                <w:color w:val="auto"/>
                <w:lang w:eastAsia="pl-PL"/>
              </w:rPr>
              <w:t>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3527" w14:textId="77777777" w:rsidR="007A382E" w:rsidRPr="0026724C" w:rsidRDefault="007A382E" w:rsidP="0026724C">
            <w:pPr>
              <w:jc w:val="right"/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26724C">
              <w:rPr>
                <w:rFonts w:asciiTheme="minorHAnsi" w:hAnsiTheme="minorHAnsi" w:cs="Times New Roman"/>
                <w:color w:val="auto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D7F5" w14:textId="77777777" w:rsidR="007A382E" w:rsidRPr="0026724C" w:rsidRDefault="007A382E" w:rsidP="0026724C">
            <w:pPr>
              <w:jc w:val="right"/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26724C">
              <w:rPr>
                <w:rFonts w:asciiTheme="minorHAnsi" w:hAnsiTheme="minorHAnsi" w:cs="Times New Roman"/>
                <w:color w:val="auto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B416" w14:textId="77777777" w:rsidR="007A382E" w:rsidRPr="0026724C" w:rsidRDefault="007A382E" w:rsidP="0026724C">
            <w:pPr>
              <w:jc w:val="right"/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26724C">
              <w:rPr>
                <w:rFonts w:asciiTheme="minorHAnsi" w:hAnsiTheme="minorHAnsi" w:cs="Times New Roman"/>
                <w:color w:val="auto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80EB" w14:textId="77777777" w:rsidR="007A382E" w:rsidRPr="0026724C" w:rsidRDefault="007A382E" w:rsidP="0026724C">
            <w:pPr>
              <w:jc w:val="right"/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26724C">
              <w:rPr>
                <w:rFonts w:asciiTheme="minorHAnsi" w:hAnsiTheme="minorHAnsi" w:cs="Times New Roman"/>
                <w:color w:val="auto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7171" w14:textId="77777777" w:rsidR="007A382E" w:rsidRPr="0026724C" w:rsidRDefault="007A382E" w:rsidP="0026724C">
            <w:pPr>
              <w:jc w:val="right"/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26724C">
              <w:rPr>
                <w:rFonts w:asciiTheme="minorHAnsi" w:hAnsiTheme="minorHAnsi" w:cs="Times New Roman"/>
                <w:color w:val="auto"/>
                <w:lang w:eastAsia="pl-PL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CD20" w14:textId="77777777" w:rsidR="007A382E" w:rsidRPr="0026724C" w:rsidRDefault="007A382E" w:rsidP="0026724C">
            <w:pPr>
              <w:jc w:val="right"/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26724C">
              <w:rPr>
                <w:rFonts w:asciiTheme="minorHAnsi" w:hAnsiTheme="minorHAnsi" w:cs="Times New Roman"/>
                <w:color w:val="auto"/>
                <w:lang w:eastAsia="pl-PL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0CA1" w14:textId="77777777" w:rsidR="007A382E" w:rsidRPr="0026724C" w:rsidRDefault="007A382E" w:rsidP="0026724C">
            <w:pPr>
              <w:jc w:val="right"/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26724C">
              <w:rPr>
                <w:rFonts w:asciiTheme="minorHAnsi" w:hAnsiTheme="minorHAnsi" w:cs="Times New Roman"/>
                <w:color w:val="auto"/>
                <w:lang w:eastAsia="pl-PL"/>
              </w:rPr>
              <w:t>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6BAE" w14:textId="77777777" w:rsidR="007A382E" w:rsidRPr="0026724C" w:rsidRDefault="007A382E" w:rsidP="0026724C">
            <w:pPr>
              <w:jc w:val="right"/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26724C">
              <w:rPr>
                <w:rFonts w:asciiTheme="minorHAnsi" w:hAnsiTheme="minorHAnsi" w:cs="Times New Roman"/>
                <w:color w:val="auto"/>
                <w:lang w:eastAsia="pl-PL"/>
              </w:rPr>
              <w:t>9</w:t>
            </w:r>
          </w:p>
        </w:tc>
      </w:tr>
      <w:tr w:rsidR="00B41120" w:rsidRPr="008B275C" w14:paraId="11934244" w14:textId="77777777" w:rsidTr="00B41120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3BAB" w14:textId="77777777" w:rsidR="00B41120" w:rsidRPr="008B275C" w:rsidRDefault="00B41120" w:rsidP="00B41120">
            <w:pPr>
              <w:jc w:val="right"/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8B275C">
              <w:rPr>
                <w:rFonts w:asciiTheme="minorHAnsi" w:hAnsiTheme="minorHAnsi" w:cs="Times New Roman"/>
                <w:color w:val="auto"/>
                <w:lang w:eastAsia="pl-PL"/>
              </w:rPr>
              <w:t>1.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D508" w14:textId="28493CCC" w:rsidR="00B41120" w:rsidRPr="008B275C" w:rsidRDefault="00B41120" w:rsidP="00B41120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B41120">
              <w:rPr>
                <w:rFonts w:asciiTheme="minorHAnsi" w:hAnsiTheme="minorHAnsi" w:cs="Times New Roman"/>
                <w:color w:val="auto"/>
                <w:lang w:eastAsia="pl-PL"/>
              </w:rPr>
              <w:t>Wyjazd zespołu interwencyjnego tj. wyłapania i /lub odbioru zwierzęcia oraz transport w obie strony (od schroniska do miejsca wsk</w:t>
            </w:r>
            <w:r w:rsidR="00EC7621">
              <w:rPr>
                <w:rFonts w:asciiTheme="minorHAnsi" w:hAnsiTheme="minorHAnsi" w:cs="Times New Roman"/>
                <w:color w:val="auto"/>
                <w:lang w:eastAsia="pl-PL"/>
              </w:rPr>
              <w:t>azanego na terenie Gminy Warta</w:t>
            </w:r>
            <w:r w:rsidRPr="00B41120">
              <w:rPr>
                <w:rFonts w:asciiTheme="minorHAnsi" w:hAnsiTheme="minorHAnsi" w:cs="Times New Roman"/>
                <w:color w:val="auto"/>
                <w:lang w:eastAsia="pl-PL"/>
              </w:rPr>
              <w:t>), bez względu na ilość wyłapanych i /lub odebranych zwierząt w ramach danego wyjazdu</w:t>
            </w:r>
            <w:r w:rsidR="00EC7621">
              <w:rPr>
                <w:rFonts w:asciiTheme="minorHAnsi" w:hAnsiTheme="minorHAnsi" w:cs="Times New Roman"/>
                <w:color w:val="auto"/>
                <w:lang w:eastAsia="pl-PL"/>
              </w:rPr>
              <w:t>,</w:t>
            </w:r>
            <w:r w:rsidRPr="00B41120">
              <w:rPr>
                <w:rFonts w:asciiTheme="minorHAnsi" w:hAnsiTheme="minorHAnsi" w:cs="Times New Roman"/>
                <w:color w:val="auto"/>
                <w:lang w:eastAsia="pl-PL"/>
              </w:rPr>
              <w:t xml:space="preserve"> </w:t>
            </w:r>
            <w:r w:rsidR="00EC7621" w:rsidRPr="00EC7621">
              <w:rPr>
                <w:rFonts w:asciiTheme="minorHAnsi" w:hAnsiTheme="minorHAnsi" w:cs="Times New Roman"/>
                <w:color w:val="auto"/>
                <w:lang w:eastAsia="pl-PL"/>
              </w:rPr>
              <w:t>15 - dniowa kwarantanna zwierzęcia w schronisku</w:t>
            </w:r>
            <w:r w:rsidR="00EC7621">
              <w:rPr>
                <w:rFonts w:asciiTheme="minorHAnsi" w:hAnsiTheme="minorHAnsi" w:cs="Times New Roman"/>
                <w:color w:val="auto"/>
                <w:lang w:eastAsia="pl-PL"/>
              </w:rPr>
              <w:t>, s</w:t>
            </w:r>
            <w:r w:rsidR="00EC7621" w:rsidRPr="00B41120">
              <w:rPr>
                <w:rFonts w:asciiTheme="minorHAnsi" w:hAnsiTheme="minorHAnsi" w:cs="Times New Roman"/>
                <w:color w:val="auto"/>
                <w:lang w:eastAsia="pl-PL"/>
              </w:rPr>
              <w:t>terylizacja/kastracja zwierzęcia po 15 dniowej kwarantannie</w:t>
            </w:r>
            <w:r w:rsidR="00EC7621">
              <w:t>, c</w:t>
            </w:r>
            <w:r w:rsidR="00EC7621" w:rsidRPr="00EC7621">
              <w:rPr>
                <w:rFonts w:asciiTheme="minorHAnsi" w:hAnsiTheme="minorHAnsi" w:cs="Times New Roman"/>
                <w:color w:val="auto"/>
                <w:lang w:eastAsia="pl-PL"/>
              </w:rPr>
              <w:t>hipowanie zwierzęcia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EA4D" w14:textId="44DE00D8" w:rsidR="00B41120" w:rsidRPr="00B41120" w:rsidRDefault="00EC7621" w:rsidP="00B41120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  <w:r>
              <w:rPr>
                <w:rFonts w:asciiTheme="minorHAnsi" w:hAnsiTheme="minorHAnsi" w:cs="Times New Roman"/>
                <w:color w:val="auto"/>
                <w:lang w:eastAsia="pl-PL"/>
              </w:rPr>
              <w:t>1 usługa</w:t>
            </w:r>
          </w:p>
          <w:p w14:paraId="0AF93FAD" w14:textId="77777777" w:rsidR="00B41120" w:rsidRPr="00B41120" w:rsidRDefault="00B41120" w:rsidP="00B41120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</w:p>
          <w:p w14:paraId="5C16A28B" w14:textId="77777777" w:rsidR="00B41120" w:rsidRPr="008B275C" w:rsidRDefault="00B41120" w:rsidP="00B41120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9140" w14:textId="77777777" w:rsidR="00B41120" w:rsidRPr="008B275C" w:rsidRDefault="00B41120" w:rsidP="00B41120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2D86" w14:textId="77777777" w:rsidR="00B41120" w:rsidRPr="008B275C" w:rsidRDefault="00B41120" w:rsidP="00B41120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4F77" w14:textId="77777777" w:rsidR="00B41120" w:rsidRPr="008B275C" w:rsidRDefault="00B41120" w:rsidP="00B41120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3D47" w14:textId="5CE8ECC6" w:rsidR="00B41120" w:rsidRPr="008B275C" w:rsidRDefault="00EC7621" w:rsidP="00B41120">
            <w:pPr>
              <w:jc w:val="right"/>
              <w:rPr>
                <w:rFonts w:asciiTheme="minorHAnsi" w:hAnsiTheme="minorHAnsi" w:cs="Times New Roman"/>
                <w:color w:val="auto"/>
                <w:lang w:eastAsia="pl-PL"/>
              </w:rPr>
            </w:pPr>
            <w:r>
              <w:rPr>
                <w:rFonts w:asciiTheme="minorHAnsi" w:hAnsiTheme="minorHAnsi" w:cs="Times New Roman"/>
                <w:color w:val="auto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BDB5" w14:textId="621AE6B1" w:rsidR="00B41120" w:rsidRPr="008B275C" w:rsidRDefault="00B41120" w:rsidP="00B41120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B41120">
              <w:rPr>
                <w:rFonts w:asciiTheme="minorHAnsi" w:hAnsiTheme="minorHAnsi" w:cs="Times New Roman"/>
                <w:color w:val="auto"/>
                <w:lang w:eastAsia="pl-PL"/>
              </w:rPr>
              <w:t>X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BEC4" w14:textId="77777777" w:rsidR="00B41120" w:rsidRPr="00FB03C2" w:rsidRDefault="00B41120" w:rsidP="00B41120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</w:p>
        </w:tc>
      </w:tr>
      <w:tr w:rsidR="00B41120" w:rsidRPr="008B275C" w14:paraId="206AB0A7" w14:textId="77777777" w:rsidTr="00EC7621">
        <w:trPr>
          <w:trHeight w:val="100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2AB0" w14:textId="37820132" w:rsidR="00B41120" w:rsidRPr="008B275C" w:rsidRDefault="00EF3FFC" w:rsidP="00B41120">
            <w:pPr>
              <w:jc w:val="right"/>
              <w:rPr>
                <w:rFonts w:asciiTheme="minorHAnsi" w:hAnsiTheme="minorHAnsi" w:cs="Times New Roman"/>
                <w:color w:val="auto"/>
                <w:lang w:eastAsia="pl-PL"/>
              </w:rPr>
            </w:pPr>
            <w:r>
              <w:rPr>
                <w:rFonts w:asciiTheme="minorHAnsi" w:hAnsiTheme="minorHAnsi" w:cs="Times New Roman"/>
                <w:color w:val="auto"/>
                <w:lang w:eastAsia="pl-PL"/>
              </w:rPr>
              <w:t>2</w:t>
            </w:r>
            <w:r w:rsidR="00B41120" w:rsidRPr="008B275C">
              <w:rPr>
                <w:rFonts w:asciiTheme="minorHAnsi" w:hAnsiTheme="minorHAnsi" w:cs="Times New Roman"/>
                <w:color w:val="auto"/>
                <w:lang w:eastAsia="pl-PL"/>
              </w:rPr>
              <w:t>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8045" w14:textId="33B4207E" w:rsidR="00B41120" w:rsidRPr="008B275C" w:rsidRDefault="00B41120" w:rsidP="00B41120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B41120">
              <w:rPr>
                <w:rFonts w:asciiTheme="minorHAnsi" w:hAnsiTheme="minorHAnsi" w:cs="Times New Roman"/>
                <w:color w:val="auto"/>
                <w:lang w:eastAsia="pl-PL"/>
              </w:rPr>
              <w:t>Pobyt zwierzęcia w schronisk</w:t>
            </w:r>
            <w:r w:rsidR="00EC7621">
              <w:rPr>
                <w:rFonts w:asciiTheme="minorHAnsi" w:hAnsiTheme="minorHAnsi" w:cs="Times New Roman"/>
                <w:color w:val="auto"/>
                <w:lang w:eastAsia="pl-PL"/>
              </w:rPr>
              <w:t>u</w:t>
            </w:r>
            <w:r w:rsidRPr="00B41120">
              <w:rPr>
                <w:rFonts w:asciiTheme="minorHAnsi" w:hAnsiTheme="minorHAnsi" w:cs="Times New Roman"/>
                <w:color w:val="auto"/>
                <w:lang w:eastAsia="pl-PL"/>
              </w:rPr>
              <w:t xml:space="preserve"> (cena za rozpoczętą dobę pobytu zwierzęcia w schronisku)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CB35" w14:textId="5789FABB" w:rsidR="00B41120" w:rsidRPr="008B275C" w:rsidRDefault="00B41120" w:rsidP="00B41120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  <w:r w:rsidRPr="00B41120">
              <w:rPr>
                <w:rFonts w:asciiTheme="minorHAnsi" w:hAnsiTheme="minorHAnsi" w:cs="Times New Roman"/>
                <w:color w:val="auto"/>
                <w:lang w:eastAsia="pl-PL"/>
              </w:rPr>
              <w:t>1 doba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7890" w14:textId="77777777" w:rsidR="00B41120" w:rsidRPr="008B275C" w:rsidRDefault="00B41120" w:rsidP="00B41120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EAA6" w14:textId="77777777" w:rsidR="00B41120" w:rsidRPr="008B275C" w:rsidRDefault="00B41120" w:rsidP="00B41120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E74D" w14:textId="77777777" w:rsidR="00B41120" w:rsidRPr="008B275C" w:rsidRDefault="00B41120" w:rsidP="00B41120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5EB2" w14:textId="0119F924" w:rsidR="00B41120" w:rsidRPr="008B275C" w:rsidRDefault="00EC7621" w:rsidP="00B41120">
            <w:pPr>
              <w:jc w:val="right"/>
              <w:rPr>
                <w:rFonts w:asciiTheme="minorHAnsi" w:hAnsiTheme="minorHAnsi" w:cs="Times New Roman"/>
                <w:color w:val="auto"/>
                <w:lang w:eastAsia="pl-PL"/>
              </w:rPr>
            </w:pPr>
            <w:r>
              <w:rPr>
                <w:rFonts w:asciiTheme="minorHAnsi" w:hAnsiTheme="minorHAnsi" w:cs="Times New Roman"/>
                <w:color w:val="auto"/>
                <w:lang w:eastAsia="pl-PL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B7D1" w14:textId="16FDB99A" w:rsidR="00B41120" w:rsidRPr="008B275C" w:rsidRDefault="00EF3FFC" w:rsidP="00B41120">
            <w:pPr>
              <w:jc w:val="right"/>
              <w:rPr>
                <w:rFonts w:asciiTheme="minorHAnsi" w:hAnsiTheme="minorHAnsi" w:cs="Times New Roman"/>
                <w:color w:val="auto"/>
                <w:lang w:eastAsia="pl-PL"/>
              </w:rPr>
            </w:pPr>
            <w:r>
              <w:rPr>
                <w:rFonts w:asciiTheme="minorHAnsi" w:hAnsiTheme="minorHAnsi" w:cs="Times New Roman"/>
                <w:color w:val="auto"/>
                <w:lang w:eastAsia="pl-PL"/>
              </w:rPr>
              <w:t>334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AF02" w14:textId="77777777" w:rsidR="00B41120" w:rsidRPr="00FB03C2" w:rsidRDefault="00B41120" w:rsidP="00B41120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</w:p>
        </w:tc>
      </w:tr>
      <w:tr w:rsidR="007A382E" w:rsidRPr="008B275C" w14:paraId="7BE53486" w14:textId="77777777" w:rsidTr="00B41120">
        <w:trPr>
          <w:trHeight w:val="487"/>
          <w:jc w:val="center"/>
        </w:trPr>
        <w:tc>
          <w:tcPr>
            <w:tcW w:w="12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F70A" w14:textId="61AE3903" w:rsidR="007A382E" w:rsidRPr="008B275C" w:rsidRDefault="00EF3FFC" w:rsidP="0026724C">
            <w:pPr>
              <w:rPr>
                <w:rFonts w:asciiTheme="minorHAnsi" w:hAnsiTheme="minorHAnsi" w:cs="Times New Roman"/>
                <w:color w:val="auto"/>
                <w:lang w:eastAsia="pl-PL"/>
              </w:rPr>
            </w:pPr>
            <w:r>
              <w:rPr>
                <w:rFonts w:asciiTheme="minorHAnsi" w:hAnsiTheme="minorHAnsi" w:cs="Times New Roman"/>
                <w:b/>
                <w:color w:val="auto"/>
                <w:lang w:eastAsia="pl-PL"/>
              </w:rPr>
              <w:t>RAZEM (pkt 1+pkt 2</w:t>
            </w:r>
            <w:r w:rsidR="007A382E" w:rsidRPr="008B275C">
              <w:rPr>
                <w:rFonts w:asciiTheme="minorHAnsi" w:hAnsiTheme="minorHAnsi" w:cs="Times New Roman"/>
                <w:b/>
                <w:color w:val="auto"/>
                <w:lang w:eastAsia="pl-PL"/>
              </w:rPr>
              <w:t>):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1645" w14:textId="77777777" w:rsidR="007A382E" w:rsidRPr="008B275C" w:rsidRDefault="007A382E" w:rsidP="008A0E53">
            <w:pPr>
              <w:jc w:val="center"/>
              <w:rPr>
                <w:rFonts w:asciiTheme="minorHAnsi" w:hAnsiTheme="minorHAnsi" w:cs="Times New Roman"/>
                <w:b/>
                <w:color w:val="auto"/>
                <w:lang w:eastAsia="pl-PL"/>
              </w:rPr>
            </w:pPr>
          </w:p>
        </w:tc>
      </w:tr>
    </w:tbl>
    <w:p w14:paraId="3CF4C536" w14:textId="77777777" w:rsidR="00403F84" w:rsidRPr="008B275C" w:rsidRDefault="00403F84" w:rsidP="003A7D9F">
      <w:pPr>
        <w:tabs>
          <w:tab w:val="left" w:pos="105"/>
          <w:tab w:val="left" w:pos="7469"/>
          <w:tab w:val="left" w:pos="10785"/>
        </w:tabs>
        <w:spacing w:line="276" w:lineRule="auto"/>
        <w:rPr>
          <w:rFonts w:asciiTheme="minorHAnsi" w:eastAsia="Times New Roman" w:hAnsiTheme="minorHAnsi" w:cs="Times New Roman"/>
          <w:b/>
          <w:color w:val="auto"/>
        </w:rPr>
      </w:pPr>
    </w:p>
    <w:p w14:paraId="24DB2649" w14:textId="3F9F0055" w:rsidR="007A382E" w:rsidRPr="008B275C" w:rsidRDefault="007A382E" w:rsidP="007A382E">
      <w:pPr>
        <w:pStyle w:val="Akapitzlist"/>
        <w:snapToGrid w:val="0"/>
        <w:ind w:left="66"/>
        <w:rPr>
          <w:rFonts w:asciiTheme="minorHAnsi" w:hAnsiTheme="minorHAnsi"/>
          <w:b/>
          <w:sz w:val="24"/>
          <w:szCs w:val="24"/>
        </w:rPr>
      </w:pPr>
      <w:r w:rsidRPr="008B275C">
        <w:rPr>
          <w:rFonts w:asciiTheme="minorHAnsi" w:hAnsiTheme="minorHAnsi"/>
          <w:b/>
          <w:sz w:val="24"/>
          <w:szCs w:val="24"/>
        </w:rPr>
        <w:t xml:space="preserve">Kryterium nr II: </w:t>
      </w:r>
      <w:r w:rsidR="001D023E" w:rsidRPr="001D023E">
        <w:rPr>
          <w:rFonts w:asciiTheme="minorHAnsi" w:hAnsiTheme="minorHAnsi"/>
          <w:b/>
          <w:sz w:val="24"/>
          <w:szCs w:val="24"/>
        </w:rPr>
        <w:t>Procent adopcji w stosunku do ilości wyłapanych zwierząt</w:t>
      </w:r>
    </w:p>
    <w:p w14:paraId="2D133361" w14:textId="1C0B1160" w:rsidR="007A382E" w:rsidRPr="008B275C" w:rsidRDefault="001D023E" w:rsidP="00184FD8">
      <w:pPr>
        <w:pStyle w:val="Akapitzlist"/>
        <w:snapToGrid w:val="0"/>
        <w:ind w:left="66"/>
        <w:rPr>
          <w:rFonts w:asciiTheme="minorHAnsi" w:hAnsiTheme="minorHAnsi"/>
          <w:sz w:val="24"/>
          <w:szCs w:val="24"/>
        </w:rPr>
      </w:pPr>
      <w:r w:rsidRPr="001D023E">
        <w:rPr>
          <w:rFonts w:asciiTheme="minorHAnsi" w:hAnsiTheme="minorHAnsi"/>
          <w:sz w:val="24"/>
          <w:szCs w:val="24"/>
        </w:rPr>
        <w:t xml:space="preserve">Procent adopcji w stosunku do ilości wyłapanych zwierząt </w:t>
      </w:r>
      <w:r w:rsidR="007A382E" w:rsidRPr="008B275C">
        <w:rPr>
          <w:rFonts w:asciiTheme="minorHAnsi" w:hAnsiTheme="minorHAnsi"/>
          <w:sz w:val="24"/>
          <w:szCs w:val="24"/>
        </w:rPr>
        <w:t>(określony na podstawie stosunku średniej liczby zwierząt oddanych do adopcji w ciągu roku do średniej liczby zwierząt przyjętyc</w:t>
      </w:r>
      <w:r w:rsidR="00184FD8" w:rsidRPr="008B275C">
        <w:rPr>
          <w:rFonts w:asciiTheme="minorHAnsi" w:hAnsiTheme="minorHAnsi"/>
          <w:sz w:val="24"/>
          <w:szCs w:val="24"/>
        </w:rPr>
        <w:t xml:space="preserve">h do schroniska w ciągu roku x </w:t>
      </w:r>
      <w:r w:rsidR="007A382E" w:rsidRPr="008B275C">
        <w:rPr>
          <w:rFonts w:asciiTheme="minorHAnsi" w:hAnsiTheme="minorHAnsi"/>
          <w:sz w:val="24"/>
          <w:szCs w:val="24"/>
        </w:rPr>
        <w:t>100) wynosi ………….%</w:t>
      </w:r>
    </w:p>
    <w:p w14:paraId="44D8F825" w14:textId="52B4739D" w:rsidR="00E55FBE" w:rsidRPr="008B275C" w:rsidRDefault="00E55FBE" w:rsidP="00184FD8">
      <w:pPr>
        <w:pStyle w:val="Akapitzlist"/>
        <w:snapToGrid w:val="0"/>
        <w:ind w:left="66"/>
        <w:rPr>
          <w:rFonts w:asciiTheme="minorHAnsi" w:hAnsiTheme="minorHAnsi"/>
          <w:sz w:val="24"/>
          <w:szCs w:val="24"/>
        </w:rPr>
      </w:pPr>
      <w:r w:rsidRPr="008B275C">
        <w:rPr>
          <w:rFonts w:asciiTheme="minorHAnsi" w:hAnsiTheme="minorHAnsi"/>
          <w:sz w:val="24"/>
          <w:szCs w:val="24"/>
        </w:rPr>
        <w:t xml:space="preserve">wyliczony na podstawie następujących danych: </w:t>
      </w:r>
    </w:p>
    <w:p w14:paraId="2F6EC2EC" w14:textId="77777777" w:rsidR="00C25FEA" w:rsidRPr="008B275C" w:rsidRDefault="00C25FEA" w:rsidP="00184FD8">
      <w:pPr>
        <w:pStyle w:val="Akapitzlist"/>
        <w:snapToGrid w:val="0"/>
        <w:ind w:left="66"/>
        <w:rPr>
          <w:rFonts w:asciiTheme="minorHAnsi" w:hAnsiTheme="minorHAnsi"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  <w:tblCaption w:val="Liczba zwierząt oddanych do adopcji w latach 2019-2021"/>
        <w:tblDescription w:val="Tabela zawiera dane do wypełnienia na temat ilości zwierząt oddanych do adopcji w 2019 roku, 2020 roku, 2021 roku"/>
      </w:tblPr>
      <w:tblGrid>
        <w:gridCol w:w="4749"/>
        <w:gridCol w:w="3067"/>
      </w:tblGrid>
      <w:tr w:rsidR="00E55FBE" w:rsidRPr="008B275C" w14:paraId="29D24AE2" w14:textId="77777777" w:rsidTr="00B41120">
        <w:tc>
          <w:tcPr>
            <w:tcW w:w="4749" w:type="dxa"/>
          </w:tcPr>
          <w:p w14:paraId="6518BD5E" w14:textId="72F7F6C7" w:rsidR="00E55FBE" w:rsidRPr="008B275C" w:rsidRDefault="00E55FBE" w:rsidP="00184FD8">
            <w:pPr>
              <w:pStyle w:val="Akapitzlist"/>
              <w:snapToGrid w:val="0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8B275C">
              <w:rPr>
                <w:rFonts w:asciiTheme="minorHAnsi" w:hAnsiTheme="minorHAnsi"/>
                <w:sz w:val="24"/>
                <w:szCs w:val="24"/>
              </w:rPr>
              <w:lastRenderedPageBreak/>
              <w:t>liczba zw</w:t>
            </w:r>
            <w:r w:rsidR="00FB03C2">
              <w:rPr>
                <w:rFonts w:asciiTheme="minorHAnsi" w:hAnsiTheme="minorHAnsi"/>
                <w:sz w:val="24"/>
                <w:szCs w:val="24"/>
              </w:rPr>
              <w:t>ierząt oddanych do adopcji w 202</w:t>
            </w:r>
            <w:r w:rsidR="00B050A7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3067" w:type="dxa"/>
          </w:tcPr>
          <w:p w14:paraId="0125AA4D" w14:textId="77777777" w:rsidR="00E55FBE" w:rsidRPr="008B275C" w:rsidRDefault="00E55FBE" w:rsidP="00184FD8">
            <w:pPr>
              <w:pStyle w:val="Akapitzlist"/>
              <w:snapToGri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55FBE" w:rsidRPr="008B275C" w14:paraId="17DD7D0B" w14:textId="77777777" w:rsidTr="00B41120">
        <w:tc>
          <w:tcPr>
            <w:tcW w:w="4749" w:type="dxa"/>
          </w:tcPr>
          <w:p w14:paraId="038F92A4" w14:textId="3538A725" w:rsidR="00E55FBE" w:rsidRPr="008B275C" w:rsidRDefault="00E55FBE" w:rsidP="00184FD8">
            <w:pPr>
              <w:pStyle w:val="Akapitzlist"/>
              <w:snapToGrid w:val="0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8B275C">
              <w:rPr>
                <w:rFonts w:asciiTheme="minorHAnsi" w:hAnsiTheme="minorHAnsi"/>
                <w:sz w:val="24"/>
                <w:szCs w:val="24"/>
              </w:rPr>
              <w:t>liczba zwierząt oddanych do adopcji w 202</w:t>
            </w:r>
            <w:r w:rsidR="00B050A7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3067" w:type="dxa"/>
          </w:tcPr>
          <w:p w14:paraId="35F940D5" w14:textId="77777777" w:rsidR="00E55FBE" w:rsidRPr="008B275C" w:rsidRDefault="00E55FBE" w:rsidP="00184FD8">
            <w:pPr>
              <w:pStyle w:val="Akapitzlist"/>
              <w:snapToGri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55FBE" w:rsidRPr="008B275C" w14:paraId="43FDD6EC" w14:textId="77777777" w:rsidTr="00B41120">
        <w:tc>
          <w:tcPr>
            <w:tcW w:w="4749" w:type="dxa"/>
          </w:tcPr>
          <w:p w14:paraId="2712C4CC" w14:textId="62CF3D36" w:rsidR="00E55FBE" w:rsidRPr="008B275C" w:rsidRDefault="00E55FBE" w:rsidP="00184FD8">
            <w:pPr>
              <w:pStyle w:val="Akapitzlist"/>
              <w:snapToGrid w:val="0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8B275C">
              <w:rPr>
                <w:rFonts w:asciiTheme="minorHAnsi" w:hAnsiTheme="minorHAnsi"/>
                <w:bCs/>
                <w:sz w:val="24"/>
                <w:szCs w:val="24"/>
              </w:rPr>
              <w:t>liczba zwierząt oddanych do adopcji w 202</w:t>
            </w:r>
            <w:r w:rsidR="00B050A7">
              <w:rPr>
                <w:rFonts w:asciiTheme="minorHAnsi" w:hAnsiTheme="minorHAnsi"/>
                <w:bCs/>
                <w:sz w:val="24"/>
                <w:szCs w:val="24"/>
              </w:rPr>
              <w:t>4</w:t>
            </w:r>
          </w:p>
        </w:tc>
        <w:tc>
          <w:tcPr>
            <w:tcW w:w="3067" w:type="dxa"/>
          </w:tcPr>
          <w:p w14:paraId="1614899F" w14:textId="77777777" w:rsidR="00E55FBE" w:rsidRPr="008B275C" w:rsidRDefault="00E55FBE" w:rsidP="00184FD8">
            <w:pPr>
              <w:pStyle w:val="Akapitzlist"/>
              <w:snapToGri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738AA9B" w14:textId="77777777" w:rsidR="00C25FEA" w:rsidRPr="008B275C" w:rsidRDefault="00C25FEA" w:rsidP="00184FD8">
      <w:pPr>
        <w:pStyle w:val="Akapitzlist"/>
        <w:snapToGrid w:val="0"/>
        <w:ind w:left="66"/>
        <w:rPr>
          <w:rFonts w:asciiTheme="minorHAnsi" w:hAnsiTheme="minorHAnsi"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  <w:tblCaption w:val="Liczba zwierząt przyjętych do schroniska w latach 2019-2021"/>
        <w:tblDescription w:val="Tabela zawiera dane do wypełnienia na temat ilości zwierząt przyjętych do schroniska w 2019 roku, 2020 roku, 2021 roku"/>
      </w:tblPr>
      <w:tblGrid>
        <w:gridCol w:w="4749"/>
        <w:gridCol w:w="3118"/>
      </w:tblGrid>
      <w:tr w:rsidR="00E55FBE" w:rsidRPr="008B275C" w14:paraId="24DB6B2C" w14:textId="77777777" w:rsidTr="00B41120">
        <w:tc>
          <w:tcPr>
            <w:tcW w:w="4749" w:type="dxa"/>
          </w:tcPr>
          <w:p w14:paraId="6BBAC37E" w14:textId="2432A64B" w:rsidR="00E55FBE" w:rsidRPr="008B275C" w:rsidRDefault="00E55FBE" w:rsidP="00B050A7">
            <w:pPr>
              <w:pStyle w:val="Akapitzlist"/>
              <w:snapToGrid w:val="0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8B275C">
              <w:rPr>
                <w:rFonts w:asciiTheme="minorHAnsi" w:hAnsiTheme="minorHAnsi"/>
                <w:sz w:val="24"/>
                <w:szCs w:val="24"/>
              </w:rPr>
              <w:t>liczba zwierzą</w:t>
            </w:r>
            <w:r w:rsidR="00FB03C2">
              <w:rPr>
                <w:rFonts w:asciiTheme="minorHAnsi" w:hAnsiTheme="minorHAnsi"/>
                <w:sz w:val="24"/>
                <w:szCs w:val="24"/>
              </w:rPr>
              <w:t>t przyjętych do schroniska w 202</w:t>
            </w:r>
            <w:r w:rsidR="00B050A7">
              <w:rPr>
                <w:rFonts w:asciiTheme="minorHAnsi" w:hAnsiTheme="minorHAnsi"/>
                <w:sz w:val="24"/>
                <w:szCs w:val="24"/>
              </w:rPr>
              <w:t xml:space="preserve">2 </w:t>
            </w:r>
            <w:r w:rsidRPr="008B275C">
              <w:rPr>
                <w:rFonts w:asciiTheme="minorHAnsi" w:hAnsiTheme="minorHAnsi"/>
                <w:sz w:val="24"/>
                <w:szCs w:val="24"/>
              </w:rPr>
              <w:t xml:space="preserve">r. </w:t>
            </w:r>
          </w:p>
        </w:tc>
        <w:tc>
          <w:tcPr>
            <w:tcW w:w="3118" w:type="dxa"/>
          </w:tcPr>
          <w:p w14:paraId="76EAB2D4" w14:textId="77777777" w:rsidR="00E55FBE" w:rsidRPr="008B275C" w:rsidRDefault="00E55FBE" w:rsidP="00184FD8">
            <w:pPr>
              <w:pStyle w:val="Akapitzlist"/>
              <w:snapToGri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55FBE" w:rsidRPr="008B275C" w14:paraId="04AFA6A4" w14:textId="77777777" w:rsidTr="00B41120">
        <w:tc>
          <w:tcPr>
            <w:tcW w:w="4749" w:type="dxa"/>
          </w:tcPr>
          <w:p w14:paraId="10AB5014" w14:textId="2E4A9591" w:rsidR="00E55FBE" w:rsidRPr="008B275C" w:rsidRDefault="00E55FBE" w:rsidP="00B050A7">
            <w:pPr>
              <w:pStyle w:val="Akapitzlist"/>
              <w:snapToGrid w:val="0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8B275C">
              <w:rPr>
                <w:rFonts w:asciiTheme="minorHAnsi" w:hAnsiTheme="minorHAnsi"/>
                <w:bCs/>
                <w:sz w:val="24"/>
                <w:szCs w:val="24"/>
              </w:rPr>
              <w:t>liczba zwierząt</w:t>
            </w:r>
            <w:r w:rsidR="00B41120">
              <w:rPr>
                <w:rFonts w:asciiTheme="minorHAnsi" w:hAnsiTheme="minorHAnsi"/>
                <w:bCs/>
                <w:sz w:val="24"/>
                <w:szCs w:val="24"/>
              </w:rPr>
              <w:t xml:space="preserve"> przyjętych do schroniska w 202</w:t>
            </w:r>
            <w:r w:rsidR="00B050A7">
              <w:rPr>
                <w:rFonts w:asciiTheme="minorHAnsi" w:hAnsiTheme="minorHAnsi"/>
                <w:bCs/>
                <w:sz w:val="24"/>
                <w:szCs w:val="24"/>
              </w:rPr>
              <w:t>3</w:t>
            </w:r>
            <w:r w:rsidRPr="008B275C">
              <w:rPr>
                <w:rFonts w:asciiTheme="minorHAnsi" w:hAnsiTheme="minorHAnsi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118" w:type="dxa"/>
          </w:tcPr>
          <w:p w14:paraId="172BC19F" w14:textId="77777777" w:rsidR="00E55FBE" w:rsidRPr="008B275C" w:rsidRDefault="00E55FBE" w:rsidP="00184FD8">
            <w:pPr>
              <w:pStyle w:val="Akapitzlist"/>
              <w:snapToGri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55FBE" w:rsidRPr="008B275C" w14:paraId="49BC1F48" w14:textId="77777777" w:rsidTr="00B41120">
        <w:tc>
          <w:tcPr>
            <w:tcW w:w="4749" w:type="dxa"/>
          </w:tcPr>
          <w:p w14:paraId="619885B1" w14:textId="2B1EA74D" w:rsidR="00E55FBE" w:rsidRPr="008B275C" w:rsidRDefault="00E55FBE" w:rsidP="00FB03C2">
            <w:pPr>
              <w:pStyle w:val="Akapitzlist"/>
              <w:snapToGrid w:val="0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8B275C">
              <w:rPr>
                <w:rFonts w:asciiTheme="minorHAnsi" w:hAnsiTheme="minorHAnsi"/>
                <w:bCs/>
                <w:sz w:val="24"/>
                <w:szCs w:val="24"/>
              </w:rPr>
              <w:t>liczba zwierząt przyjętych do schroniska w 202</w:t>
            </w:r>
            <w:r w:rsidR="00B050A7">
              <w:rPr>
                <w:rFonts w:asciiTheme="minorHAnsi" w:hAnsiTheme="minorHAnsi"/>
                <w:bCs/>
                <w:sz w:val="24"/>
                <w:szCs w:val="24"/>
              </w:rPr>
              <w:t>4</w:t>
            </w:r>
            <w:r w:rsidRPr="008B275C">
              <w:rPr>
                <w:rFonts w:asciiTheme="minorHAnsi" w:hAnsiTheme="minorHAnsi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118" w:type="dxa"/>
          </w:tcPr>
          <w:p w14:paraId="334DC645" w14:textId="77777777" w:rsidR="00E55FBE" w:rsidRPr="008B275C" w:rsidRDefault="00E55FBE" w:rsidP="00184FD8">
            <w:pPr>
              <w:pStyle w:val="Akapitzlist"/>
              <w:snapToGri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F760D2A" w14:textId="77777777" w:rsidR="005934D2" w:rsidRDefault="005934D2" w:rsidP="00D33371">
      <w:pPr>
        <w:pStyle w:val="Lista"/>
        <w:tabs>
          <w:tab w:val="num" w:pos="284"/>
        </w:tabs>
        <w:spacing w:before="240" w:line="276" w:lineRule="auto"/>
        <w:jc w:val="left"/>
        <w:rPr>
          <w:rFonts w:asciiTheme="minorHAnsi" w:hAnsiTheme="minorHAnsi" w:cs="Times New Roman"/>
        </w:rPr>
      </w:pPr>
    </w:p>
    <w:p w14:paraId="775C4B29" w14:textId="0F137C05" w:rsidR="00D93A62" w:rsidRPr="008B275C" w:rsidRDefault="007A382E" w:rsidP="00D33371">
      <w:pPr>
        <w:pStyle w:val="Lista"/>
        <w:tabs>
          <w:tab w:val="num" w:pos="284"/>
        </w:tabs>
        <w:spacing w:before="240" w:line="276" w:lineRule="auto"/>
        <w:jc w:val="left"/>
        <w:rPr>
          <w:rFonts w:asciiTheme="minorHAnsi" w:hAnsiTheme="minorHAnsi" w:cs="Times New Roman"/>
        </w:rPr>
      </w:pPr>
      <w:r w:rsidRPr="008B275C">
        <w:rPr>
          <w:rFonts w:asciiTheme="minorHAnsi" w:hAnsiTheme="minorHAnsi" w:cs="Times New Roman"/>
        </w:rPr>
        <w:t>O</w:t>
      </w:r>
      <w:r w:rsidR="00D93A62" w:rsidRPr="008B275C">
        <w:rPr>
          <w:rFonts w:asciiTheme="minorHAnsi" w:hAnsiTheme="minorHAnsi" w:cs="Times New Roman"/>
        </w:rPr>
        <w:t>świadczamy, że:</w:t>
      </w:r>
    </w:p>
    <w:p w14:paraId="2ABC6E24" w14:textId="77777777" w:rsidR="00765BDD" w:rsidRPr="008B275C" w:rsidRDefault="001C5508" w:rsidP="00093DD9">
      <w:pPr>
        <w:pStyle w:val="Akapitzlist"/>
        <w:numPr>
          <w:ilvl w:val="0"/>
          <w:numId w:val="11"/>
        </w:numPr>
        <w:tabs>
          <w:tab w:val="num" w:pos="284"/>
        </w:tabs>
        <w:ind w:left="0" w:firstLine="0"/>
        <w:rPr>
          <w:rFonts w:asciiTheme="minorHAnsi" w:hAnsiTheme="minorHAnsi"/>
          <w:sz w:val="24"/>
          <w:szCs w:val="24"/>
        </w:rPr>
      </w:pPr>
      <w:r w:rsidRPr="008B275C">
        <w:rPr>
          <w:rFonts w:asciiTheme="minorHAnsi" w:hAnsiTheme="minorHAnsi"/>
          <w:sz w:val="24"/>
          <w:szCs w:val="24"/>
        </w:rPr>
        <w:t>p</w:t>
      </w:r>
      <w:r w:rsidR="00765BDD" w:rsidRPr="008B275C">
        <w:rPr>
          <w:rFonts w:asciiTheme="minorHAnsi" w:hAnsiTheme="minorHAnsi"/>
          <w:sz w:val="24"/>
          <w:szCs w:val="24"/>
        </w:rPr>
        <w:t>rzedmiot zamówienia wykonamy w t</w:t>
      </w:r>
      <w:r w:rsidR="00E45E32" w:rsidRPr="008B275C">
        <w:rPr>
          <w:rFonts w:asciiTheme="minorHAnsi" w:hAnsiTheme="minorHAnsi"/>
          <w:sz w:val="24"/>
          <w:szCs w:val="24"/>
        </w:rPr>
        <w:t>erminie wskazanym w treści SWZ</w:t>
      </w:r>
      <w:r w:rsidR="00641FF4" w:rsidRPr="008B275C">
        <w:rPr>
          <w:rFonts w:asciiTheme="minorHAnsi" w:hAnsiTheme="minorHAnsi"/>
          <w:sz w:val="24"/>
          <w:szCs w:val="24"/>
        </w:rPr>
        <w:t>;</w:t>
      </w:r>
    </w:p>
    <w:p w14:paraId="2EE21D27" w14:textId="40098CBA" w:rsidR="00E500B7" w:rsidRPr="008B275C" w:rsidRDefault="00E500B7" w:rsidP="00093DD9">
      <w:pPr>
        <w:pStyle w:val="Akapitzlist"/>
        <w:numPr>
          <w:ilvl w:val="0"/>
          <w:numId w:val="11"/>
        </w:numPr>
        <w:tabs>
          <w:tab w:val="num" w:pos="284"/>
        </w:tabs>
        <w:ind w:left="0" w:firstLine="0"/>
        <w:rPr>
          <w:rFonts w:asciiTheme="minorHAnsi" w:hAnsiTheme="minorHAnsi"/>
          <w:sz w:val="24"/>
          <w:szCs w:val="24"/>
        </w:rPr>
      </w:pPr>
      <w:r w:rsidRPr="008B275C">
        <w:rPr>
          <w:rFonts w:asciiTheme="minorHAnsi" w:hAnsiTheme="minorHAnsi"/>
          <w:sz w:val="24"/>
          <w:szCs w:val="24"/>
        </w:rPr>
        <w:t>zapoznaliśmy</w:t>
      </w:r>
      <w:r w:rsidR="00E45E32" w:rsidRPr="008B275C">
        <w:rPr>
          <w:rFonts w:asciiTheme="minorHAnsi" w:hAnsiTheme="minorHAnsi"/>
          <w:sz w:val="24"/>
          <w:szCs w:val="24"/>
        </w:rPr>
        <w:t xml:space="preserve"> się ze specyfikacją </w:t>
      </w:r>
      <w:r w:rsidRPr="008B275C">
        <w:rPr>
          <w:rFonts w:asciiTheme="minorHAnsi" w:hAnsiTheme="minorHAnsi"/>
          <w:sz w:val="24"/>
          <w:szCs w:val="24"/>
        </w:rPr>
        <w:t xml:space="preserve">warunków </w:t>
      </w:r>
      <w:r w:rsidR="006F31E4" w:rsidRPr="008B275C">
        <w:rPr>
          <w:rFonts w:asciiTheme="minorHAnsi" w:hAnsiTheme="minorHAnsi"/>
          <w:sz w:val="24"/>
          <w:szCs w:val="24"/>
        </w:rPr>
        <w:t>zamówienia i</w:t>
      </w:r>
      <w:r w:rsidRPr="008B275C">
        <w:rPr>
          <w:rFonts w:asciiTheme="minorHAnsi" w:hAnsiTheme="minorHAnsi"/>
          <w:sz w:val="24"/>
          <w:szCs w:val="24"/>
        </w:rPr>
        <w:t xml:space="preserve"> nie wnosimy do </w:t>
      </w:r>
      <w:r w:rsidR="0029179F" w:rsidRPr="008B275C">
        <w:rPr>
          <w:rFonts w:asciiTheme="minorHAnsi" w:hAnsiTheme="minorHAnsi"/>
          <w:sz w:val="24"/>
          <w:szCs w:val="24"/>
        </w:rPr>
        <w:t>nich</w:t>
      </w:r>
      <w:r w:rsidRPr="008B275C">
        <w:rPr>
          <w:rFonts w:asciiTheme="minorHAnsi" w:hAnsiTheme="minorHAnsi"/>
          <w:sz w:val="24"/>
          <w:szCs w:val="24"/>
        </w:rPr>
        <w:t xml:space="preserve"> zastrzeżeń oraz zdobyliśmy konieczne informacje potrzebne do w</w:t>
      </w:r>
      <w:r w:rsidR="00E350D7" w:rsidRPr="008B275C">
        <w:rPr>
          <w:rFonts w:asciiTheme="minorHAnsi" w:hAnsiTheme="minorHAnsi"/>
          <w:sz w:val="24"/>
          <w:szCs w:val="24"/>
        </w:rPr>
        <w:t>łaściwego wykonania zamówienia</w:t>
      </w:r>
      <w:r w:rsidR="00641FF4" w:rsidRPr="008B275C">
        <w:rPr>
          <w:rFonts w:asciiTheme="minorHAnsi" w:hAnsiTheme="minorHAnsi"/>
          <w:sz w:val="24"/>
          <w:szCs w:val="24"/>
        </w:rPr>
        <w:t>;</w:t>
      </w:r>
    </w:p>
    <w:p w14:paraId="338521C2" w14:textId="041BA96D" w:rsidR="00773A75" w:rsidRPr="008B275C" w:rsidRDefault="004E47B2" w:rsidP="006F31E4">
      <w:pPr>
        <w:pStyle w:val="Akapitzlist"/>
        <w:numPr>
          <w:ilvl w:val="0"/>
          <w:numId w:val="11"/>
        </w:numPr>
        <w:tabs>
          <w:tab w:val="num" w:pos="284"/>
        </w:tabs>
        <w:ind w:left="0" w:firstLine="0"/>
        <w:rPr>
          <w:rFonts w:asciiTheme="minorHAnsi" w:hAnsiTheme="minorHAnsi"/>
          <w:sz w:val="24"/>
          <w:szCs w:val="24"/>
        </w:rPr>
      </w:pPr>
      <w:r w:rsidRPr="008B275C">
        <w:rPr>
          <w:rFonts w:asciiTheme="minorHAnsi" w:hAnsiTheme="minorHAnsi"/>
          <w:sz w:val="24"/>
          <w:szCs w:val="24"/>
        </w:rPr>
        <w:t xml:space="preserve">gwarantujemy wykonanie całości niniejszego </w:t>
      </w:r>
      <w:r w:rsidR="00E45E32" w:rsidRPr="008B275C">
        <w:rPr>
          <w:rFonts w:asciiTheme="minorHAnsi" w:hAnsiTheme="minorHAnsi"/>
          <w:sz w:val="24"/>
          <w:szCs w:val="24"/>
        </w:rPr>
        <w:t>zamówienia zgodnie z treścią S</w:t>
      </w:r>
      <w:r w:rsidRPr="008B275C">
        <w:rPr>
          <w:rFonts w:asciiTheme="minorHAnsi" w:hAnsiTheme="minorHAnsi"/>
          <w:sz w:val="24"/>
          <w:szCs w:val="24"/>
        </w:rPr>
        <w:t>WZ, wyj</w:t>
      </w:r>
      <w:r w:rsidR="00E45E32" w:rsidRPr="008B275C">
        <w:rPr>
          <w:rFonts w:asciiTheme="minorHAnsi" w:hAnsiTheme="minorHAnsi"/>
          <w:sz w:val="24"/>
          <w:szCs w:val="24"/>
        </w:rPr>
        <w:t>aśnień do S</w:t>
      </w:r>
      <w:r w:rsidR="00641FF4" w:rsidRPr="008B275C">
        <w:rPr>
          <w:rFonts w:asciiTheme="minorHAnsi" w:hAnsiTheme="minorHAnsi"/>
          <w:sz w:val="24"/>
          <w:szCs w:val="24"/>
        </w:rPr>
        <w:t>WZ oraz modyfikacji</w:t>
      </w:r>
      <w:r w:rsidR="006F31E4" w:rsidRPr="008B275C">
        <w:rPr>
          <w:rFonts w:asciiTheme="minorHAnsi" w:hAnsiTheme="minorHAnsi"/>
          <w:sz w:val="24"/>
          <w:szCs w:val="24"/>
        </w:rPr>
        <w:t xml:space="preserve"> (jeśli dotyczy)</w:t>
      </w:r>
    </w:p>
    <w:p w14:paraId="156CD8FC" w14:textId="77777777" w:rsidR="00E500B7" w:rsidRPr="008B275C" w:rsidRDefault="003E4982" w:rsidP="00157357">
      <w:pPr>
        <w:pStyle w:val="Akapitzlist"/>
        <w:numPr>
          <w:ilvl w:val="0"/>
          <w:numId w:val="11"/>
        </w:numPr>
        <w:tabs>
          <w:tab w:val="num" w:pos="284"/>
        </w:tabs>
        <w:ind w:left="0" w:firstLine="0"/>
        <w:rPr>
          <w:rFonts w:asciiTheme="minorHAnsi" w:hAnsiTheme="minorHAnsi"/>
          <w:sz w:val="24"/>
          <w:szCs w:val="24"/>
        </w:rPr>
      </w:pPr>
      <w:r w:rsidRPr="008B275C">
        <w:rPr>
          <w:rFonts w:asciiTheme="minorHAnsi" w:hAnsiTheme="minorHAnsi"/>
          <w:sz w:val="24"/>
          <w:szCs w:val="24"/>
        </w:rPr>
        <w:t>zawarte w specyfikacji warunków zamówienia projektowane postanowienia umowy zostały przez nas zaakceptowane i zobowiązujemy się w przypadku wybrania naszej oferty do zawarcia umowy na wyżej wymienionych warunkach w miejscu i termi</w:t>
      </w:r>
      <w:r w:rsidR="00E500B7" w:rsidRPr="008B275C">
        <w:rPr>
          <w:rFonts w:asciiTheme="minorHAnsi" w:hAnsiTheme="minorHAnsi"/>
          <w:sz w:val="24"/>
          <w:szCs w:val="24"/>
        </w:rPr>
        <w:t xml:space="preserve">nie </w:t>
      </w:r>
      <w:r w:rsidR="00641FF4" w:rsidRPr="008B275C">
        <w:rPr>
          <w:rFonts w:asciiTheme="minorHAnsi" w:hAnsiTheme="minorHAnsi"/>
          <w:sz w:val="24"/>
          <w:szCs w:val="24"/>
        </w:rPr>
        <w:t>wyznaczonym przez Zamawiającego;</w:t>
      </w:r>
    </w:p>
    <w:p w14:paraId="0BCCF64B" w14:textId="305F75FD" w:rsidR="001534DB" w:rsidRPr="008B275C" w:rsidRDefault="00E23F52" w:rsidP="00093DD9">
      <w:pPr>
        <w:pStyle w:val="Akapitzlist"/>
        <w:numPr>
          <w:ilvl w:val="0"/>
          <w:numId w:val="11"/>
        </w:numPr>
        <w:tabs>
          <w:tab w:val="num" w:pos="284"/>
        </w:tabs>
        <w:spacing w:after="0"/>
        <w:ind w:left="0" w:firstLine="0"/>
        <w:rPr>
          <w:rFonts w:asciiTheme="minorHAnsi" w:hAnsiTheme="minorHAnsi"/>
          <w:sz w:val="24"/>
          <w:szCs w:val="24"/>
        </w:rPr>
      </w:pPr>
      <w:r w:rsidRPr="008B275C">
        <w:rPr>
          <w:rFonts w:asciiTheme="minorHAnsi" w:hAnsiTheme="minorHAnsi"/>
          <w:sz w:val="24"/>
          <w:szCs w:val="24"/>
        </w:rPr>
        <w:t>u</w:t>
      </w:r>
      <w:r w:rsidR="00E500B7" w:rsidRPr="008B275C">
        <w:rPr>
          <w:rFonts w:asciiTheme="minorHAnsi" w:hAnsiTheme="minorHAnsi"/>
          <w:sz w:val="24"/>
          <w:szCs w:val="24"/>
        </w:rPr>
        <w:t>ważamy się za związanych niniejszą ofertą na czas ws</w:t>
      </w:r>
      <w:r w:rsidR="00E45E32" w:rsidRPr="008B275C">
        <w:rPr>
          <w:rFonts w:asciiTheme="minorHAnsi" w:hAnsiTheme="minorHAnsi"/>
          <w:sz w:val="24"/>
          <w:szCs w:val="24"/>
        </w:rPr>
        <w:t xml:space="preserve">kazany w specyfikacji </w:t>
      </w:r>
      <w:r w:rsidR="00E500B7" w:rsidRPr="008B275C">
        <w:rPr>
          <w:rFonts w:asciiTheme="minorHAnsi" w:hAnsiTheme="minorHAnsi"/>
          <w:sz w:val="24"/>
          <w:szCs w:val="24"/>
        </w:rPr>
        <w:t>warunków zamówienia</w:t>
      </w:r>
      <w:r w:rsidR="00641FF4" w:rsidRPr="008B275C">
        <w:rPr>
          <w:rFonts w:asciiTheme="minorHAnsi" w:hAnsiTheme="minorHAnsi"/>
          <w:sz w:val="24"/>
          <w:szCs w:val="24"/>
        </w:rPr>
        <w:t>;</w:t>
      </w:r>
    </w:p>
    <w:p w14:paraId="087BA831" w14:textId="77777777" w:rsidR="00D93A62" w:rsidRPr="008B275C" w:rsidRDefault="00D93A62" w:rsidP="00093DD9">
      <w:pPr>
        <w:pStyle w:val="Lista"/>
        <w:widowControl/>
        <w:numPr>
          <w:ilvl w:val="0"/>
          <w:numId w:val="11"/>
        </w:numPr>
        <w:suppressAutoHyphens w:val="0"/>
        <w:spacing w:line="276" w:lineRule="auto"/>
        <w:ind w:left="426"/>
        <w:jc w:val="left"/>
        <w:rPr>
          <w:rFonts w:asciiTheme="minorHAnsi" w:hAnsiTheme="minorHAnsi" w:cs="Times New Roman"/>
        </w:rPr>
      </w:pPr>
      <w:r w:rsidRPr="008B275C">
        <w:rPr>
          <w:rFonts w:asciiTheme="minorHAnsi" w:hAnsiTheme="minorHAnsi" w:cs="Times New Roman"/>
        </w:rPr>
        <w:t>Podwykonawcom zamierzamy powierzyć wykonanie następujących części zamówienia (jeśli dotyczy):*</w:t>
      </w:r>
    </w:p>
    <w:p w14:paraId="0AF01048" w14:textId="77777777" w:rsidR="00D93A62" w:rsidRPr="008B275C" w:rsidRDefault="00D93A62" w:rsidP="00093DD9">
      <w:pPr>
        <w:pStyle w:val="1"/>
        <w:tabs>
          <w:tab w:val="left" w:pos="540"/>
        </w:tabs>
        <w:spacing w:line="276" w:lineRule="auto"/>
        <w:ind w:left="567" w:firstLine="0"/>
        <w:jc w:val="left"/>
        <w:rPr>
          <w:rFonts w:asciiTheme="minorHAnsi" w:eastAsia="Times New Roman" w:hAnsiTheme="minorHAnsi" w:cs="Times New Roman"/>
          <w:color w:val="auto"/>
          <w:sz w:val="24"/>
        </w:rPr>
      </w:pPr>
    </w:p>
    <w:tbl>
      <w:tblPr>
        <w:tblW w:w="8768" w:type="dxa"/>
        <w:tblLook w:val="04A0" w:firstRow="1" w:lastRow="0" w:firstColumn="1" w:lastColumn="0" w:noHBand="0" w:noVBand="1"/>
      </w:tblPr>
      <w:tblGrid>
        <w:gridCol w:w="522"/>
        <w:gridCol w:w="5245"/>
        <w:gridCol w:w="3001"/>
      </w:tblGrid>
      <w:tr w:rsidR="00D93A62" w:rsidRPr="008B275C" w14:paraId="5153F5E7" w14:textId="77777777" w:rsidTr="007A382E">
        <w:tc>
          <w:tcPr>
            <w:tcW w:w="522" w:type="dxa"/>
          </w:tcPr>
          <w:p w14:paraId="36AD61A4" w14:textId="77777777" w:rsidR="00D93A62" w:rsidRPr="008B275C" w:rsidRDefault="006428AC" w:rsidP="00093DD9">
            <w:pPr>
              <w:widowControl/>
              <w:spacing w:line="276" w:lineRule="auto"/>
              <w:rPr>
                <w:rFonts w:asciiTheme="minorHAnsi" w:eastAsia="Times New Roman" w:hAnsiTheme="minorHAnsi" w:cs="Times New Roman"/>
                <w:lang w:eastAsia="zh-CN" w:bidi="ar-SA"/>
              </w:rPr>
            </w:pPr>
            <w:r w:rsidRPr="008B275C">
              <w:rPr>
                <w:rFonts w:asciiTheme="minorHAnsi" w:eastAsia="Times New Roman" w:hAnsiTheme="minorHAnsi" w:cs="Times New Roman"/>
                <w:lang w:eastAsia="zh-CN" w:bidi="ar-SA"/>
              </w:rPr>
              <w:t>Lp.</w:t>
            </w:r>
          </w:p>
        </w:tc>
        <w:tc>
          <w:tcPr>
            <w:tcW w:w="5245" w:type="dxa"/>
          </w:tcPr>
          <w:p w14:paraId="34878EFF" w14:textId="1BB4A7A5" w:rsidR="00D93A62" w:rsidRPr="008B275C" w:rsidRDefault="00D93A62" w:rsidP="003B5414">
            <w:pPr>
              <w:widowControl/>
              <w:spacing w:line="276" w:lineRule="auto"/>
              <w:rPr>
                <w:rFonts w:asciiTheme="minorHAnsi" w:eastAsia="Times New Roman" w:hAnsiTheme="minorHAnsi" w:cs="Times New Roman"/>
                <w:i/>
                <w:lang w:eastAsia="zh-CN" w:bidi="ar-SA"/>
              </w:rPr>
            </w:pPr>
            <w:r w:rsidRPr="008B275C">
              <w:rPr>
                <w:rFonts w:asciiTheme="minorHAnsi" w:eastAsia="Times New Roman" w:hAnsiTheme="minorHAnsi" w:cs="Times New Roman"/>
                <w:lang w:eastAsia="zh-CN" w:bidi="ar-SA"/>
              </w:rPr>
              <w:t xml:space="preserve">Część zamówienia </w:t>
            </w:r>
            <w:r w:rsidRPr="008B275C">
              <w:rPr>
                <w:rFonts w:asciiTheme="minorHAnsi" w:eastAsia="Times New Roman" w:hAnsiTheme="minorHAnsi" w:cs="Times New Roman"/>
                <w:i/>
                <w:lang w:eastAsia="zh-CN" w:bidi="ar-SA"/>
              </w:rPr>
              <w:t xml:space="preserve">(określić wyraźnie zakres prac, które </w:t>
            </w:r>
            <w:r w:rsidR="003B5414" w:rsidRPr="008B275C">
              <w:rPr>
                <w:rFonts w:asciiTheme="minorHAnsi" w:eastAsia="Times New Roman" w:hAnsiTheme="minorHAnsi" w:cs="Times New Roman"/>
                <w:i/>
                <w:lang w:eastAsia="zh-CN" w:bidi="ar-SA"/>
              </w:rPr>
              <w:t>zamierza się powierzyć</w:t>
            </w:r>
            <w:r w:rsidRPr="008B275C">
              <w:rPr>
                <w:rFonts w:asciiTheme="minorHAnsi" w:eastAsia="Times New Roman" w:hAnsiTheme="minorHAnsi" w:cs="Times New Roman"/>
                <w:i/>
                <w:lang w:eastAsia="zh-CN" w:bidi="ar-SA"/>
              </w:rPr>
              <w:t xml:space="preserve"> podwykonawc</w:t>
            </w:r>
            <w:r w:rsidR="003B5414" w:rsidRPr="008B275C">
              <w:rPr>
                <w:rFonts w:asciiTheme="minorHAnsi" w:eastAsia="Times New Roman" w:hAnsiTheme="minorHAnsi" w:cs="Times New Roman"/>
                <w:i/>
                <w:lang w:eastAsia="zh-CN" w:bidi="ar-SA"/>
              </w:rPr>
              <w:t>y</w:t>
            </w:r>
            <w:r w:rsidRPr="008B275C">
              <w:rPr>
                <w:rFonts w:asciiTheme="minorHAnsi" w:eastAsia="Times New Roman" w:hAnsiTheme="minorHAnsi" w:cs="Times New Roman"/>
                <w:i/>
                <w:lang w:eastAsia="zh-CN" w:bidi="ar-SA"/>
              </w:rPr>
              <w:t>)</w:t>
            </w:r>
          </w:p>
        </w:tc>
        <w:tc>
          <w:tcPr>
            <w:tcW w:w="3001" w:type="dxa"/>
          </w:tcPr>
          <w:p w14:paraId="4F858BE0" w14:textId="77777777" w:rsidR="00D93A62" w:rsidRPr="008B275C" w:rsidRDefault="00D93A62" w:rsidP="003B5414">
            <w:pPr>
              <w:widowControl/>
              <w:spacing w:line="276" w:lineRule="auto"/>
              <w:rPr>
                <w:rFonts w:asciiTheme="minorHAnsi" w:eastAsia="Times New Roman" w:hAnsiTheme="minorHAnsi" w:cs="Times New Roman"/>
                <w:lang w:eastAsia="zh-CN" w:bidi="ar-SA"/>
              </w:rPr>
            </w:pPr>
            <w:r w:rsidRPr="008B275C">
              <w:rPr>
                <w:rFonts w:asciiTheme="minorHAnsi" w:eastAsia="Times New Roman" w:hAnsiTheme="minorHAnsi" w:cs="Times New Roman"/>
                <w:lang w:eastAsia="zh-CN" w:bidi="ar-SA"/>
              </w:rPr>
              <w:t>Nazwa i adres podwykonawcy</w:t>
            </w:r>
            <w:r w:rsidR="003B5414" w:rsidRPr="008B275C">
              <w:rPr>
                <w:rFonts w:asciiTheme="minorHAnsi" w:eastAsia="Times New Roman" w:hAnsiTheme="minorHAnsi" w:cs="Times New Roman"/>
                <w:lang w:eastAsia="zh-CN" w:bidi="ar-SA"/>
              </w:rPr>
              <w:t xml:space="preserve"> (jeżeli jest już znany)</w:t>
            </w:r>
          </w:p>
        </w:tc>
      </w:tr>
      <w:tr w:rsidR="00D93A62" w:rsidRPr="008B275C" w14:paraId="5D75E429" w14:textId="77777777" w:rsidTr="007A382E">
        <w:tc>
          <w:tcPr>
            <w:tcW w:w="522" w:type="dxa"/>
          </w:tcPr>
          <w:p w14:paraId="1D0D7D7B" w14:textId="77777777" w:rsidR="00D93A62" w:rsidRPr="008B275C" w:rsidRDefault="00D93A62" w:rsidP="00093DD9">
            <w:pPr>
              <w:widowControl/>
              <w:spacing w:line="276" w:lineRule="auto"/>
              <w:rPr>
                <w:rFonts w:asciiTheme="minorHAnsi" w:eastAsia="Times New Roman" w:hAnsiTheme="minorHAnsi" w:cs="Times New Roman"/>
                <w:lang w:eastAsia="zh-CN" w:bidi="ar-SA"/>
              </w:rPr>
            </w:pPr>
          </w:p>
        </w:tc>
        <w:tc>
          <w:tcPr>
            <w:tcW w:w="5245" w:type="dxa"/>
          </w:tcPr>
          <w:p w14:paraId="29939401" w14:textId="77777777" w:rsidR="00D93A62" w:rsidRPr="008B275C" w:rsidRDefault="00D93A62" w:rsidP="00093DD9">
            <w:pPr>
              <w:widowControl/>
              <w:spacing w:line="276" w:lineRule="auto"/>
              <w:rPr>
                <w:rFonts w:asciiTheme="minorHAnsi" w:eastAsia="Times New Roman" w:hAnsiTheme="minorHAnsi" w:cs="Times New Roman"/>
                <w:lang w:eastAsia="zh-CN" w:bidi="ar-SA"/>
              </w:rPr>
            </w:pPr>
          </w:p>
        </w:tc>
        <w:tc>
          <w:tcPr>
            <w:tcW w:w="3001" w:type="dxa"/>
          </w:tcPr>
          <w:p w14:paraId="1DA1A64F" w14:textId="77777777" w:rsidR="00D93A62" w:rsidRPr="008B275C" w:rsidRDefault="00D93A62" w:rsidP="00093DD9">
            <w:pPr>
              <w:widowControl/>
              <w:spacing w:line="276" w:lineRule="auto"/>
              <w:rPr>
                <w:rFonts w:asciiTheme="minorHAnsi" w:eastAsia="Times New Roman" w:hAnsiTheme="minorHAnsi" w:cs="Times New Roman"/>
                <w:lang w:eastAsia="zh-CN" w:bidi="ar-SA"/>
              </w:rPr>
            </w:pPr>
          </w:p>
        </w:tc>
      </w:tr>
      <w:tr w:rsidR="00D93A62" w:rsidRPr="008B275C" w14:paraId="502A817A" w14:textId="77777777" w:rsidTr="007A382E">
        <w:tc>
          <w:tcPr>
            <w:tcW w:w="522" w:type="dxa"/>
          </w:tcPr>
          <w:p w14:paraId="0EBEF355" w14:textId="77777777" w:rsidR="00D93A62" w:rsidRPr="008B275C" w:rsidRDefault="00D93A62" w:rsidP="00093DD9">
            <w:pPr>
              <w:widowControl/>
              <w:spacing w:line="276" w:lineRule="auto"/>
              <w:rPr>
                <w:rFonts w:asciiTheme="minorHAnsi" w:eastAsia="Times New Roman" w:hAnsiTheme="minorHAnsi" w:cs="Times New Roman"/>
                <w:lang w:eastAsia="zh-CN" w:bidi="ar-SA"/>
              </w:rPr>
            </w:pPr>
          </w:p>
        </w:tc>
        <w:tc>
          <w:tcPr>
            <w:tcW w:w="5245" w:type="dxa"/>
          </w:tcPr>
          <w:p w14:paraId="4E89AFB6" w14:textId="77777777" w:rsidR="00D93A62" w:rsidRPr="008B275C" w:rsidRDefault="00D93A62" w:rsidP="00093DD9">
            <w:pPr>
              <w:widowControl/>
              <w:spacing w:line="276" w:lineRule="auto"/>
              <w:rPr>
                <w:rFonts w:asciiTheme="minorHAnsi" w:eastAsia="Times New Roman" w:hAnsiTheme="minorHAnsi" w:cs="Times New Roman"/>
                <w:lang w:eastAsia="zh-CN" w:bidi="ar-SA"/>
              </w:rPr>
            </w:pPr>
          </w:p>
        </w:tc>
        <w:tc>
          <w:tcPr>
            <w:tcW w:w="3001" w:type="dxa"/>
          </w:tcPr>
          <w:p w14:paraId="1326BCED" w14:textId="77777777" w:rsidR="00D93A62" w:rsidRPr="008B275C" w:rsidRDefault="00D93A62" w:rsidP="00093DD9">
            <w:pPr>
              <w:widowControl/>
              <w:spacing w:line="276" w:lineRule="auto"/>
              <w:rPr>
                <w:rFonts w:asciiTheme="minorHAnsi" w:eastAsia="Times New Roman" w:hAnsiTheme="minorHAnsi" w:cs="Times New Roman"/>
                <w:lang w:eastAsia="zh-CN" w:bidi="ar-SA"/>
              </w:rPr>
            </w:pPr>
          </w:p>
        </w:tc>
      </w:tr>
    </w:tbl>
    <w:p w14:paraId="09B5F3B3" w14:textId="3EFFD2CD" w:rsidR="00D93A62" w:rsidRPr="008B275C" w:rsidRDefault="00D93A62" w:rsidP="00093DD9">
      <w:pPr>
        <w:pStyle w:val="1"/>
        <w:tabs>
          <w:tab w:val="left" w:pos="720"/>
          <w:tab w:val="left" w:pos="19431"/>
        </w:tabs>
        <w:spacing w:line="276" w:lineRule="auto"/>
        <w:ind w:left="540" w:right="-3"/>
        <w:jc w:val="left"/>
        <w:rPr>
          <w:rFonts w:asciiTheme="minorHAnsi" w:eastAsia="Times New Roman" w:hAnsiTheme="minorHAnsi" w:cs="Times New Roman"/>
          <w:color w:val="auto"/>
          <w:sz w:val="24"/>
        </w:rPr>
      </w:pPr>
      <w:r w:rsidRPr="008B275C">
        <w:rPr>
          <w:rFonts w:asciiTheme="minorHAnsi" w:eastAsia="Times New Roman" w:hAnsiTheme="minorHAnsi" w:cs="Times New Roman"/>
          <w:i/>
          <w:color w:val="auto"/>
          <w:sz w:val="24"/>
        </w:rPr>
        <w:lastRenderedPageBreak/>
        <w:t xml:space="preserve">* Wykreślić jeśli nie dotyczy. W przypadku braku skreślenia i niewypełnienia oraz jeśli z treści innych dokumentów dołączonych do oferty nie będzie wynikało nic innego, Zamawiający uzna że Wykonawca zamierza zrealizować zamówienie </w:t>
      </w:r>
      <w:r w:rsidR="003B5414" w:rsidRPr="008B275C">
        <w:rPr>
          <w:rFonts w:asciiTheme="minorHAnsi" w:eastAsia="Times New Roman" w:hAnsiTheme="minorHAnsi" w:cs="Times New Roman"/>
          <w:i/>
          <w:color w:val="auto"/>
          <w:sz w:val="24"/>
        </w:rPr>
        <w:t>bez powierzania prac podwykonawcom</w:t>
      </w:r>
      <w:r w:rsidRPr="008B275C">
        <w:rPr>
          <w:rFonts w:asciiTheme="minorHAnsi" w:eastAsia="Times New Roman" w:hAnsiTheme="minorHAnsi" w:cs="Times New Roman"/>
          <w:i/>
          <w:color w:val="auto"/>
          <w:sz w:val="24"/>
        </w:rPr>
        <w:t>.</w:t>
      </w:r>
    </w:p>
    <w:p w14:paraId="2452CD5B" w14:textId="77777777" w:rsidR="00110AE4" w:rsidRPr="008B275C" w:rsidRDefault="0049690F" w:rsidP="00093DD9">
      <w:pPr>
        <w:pStyle w:val="Lista"/>
        <w:widowControl/>
        <w:numPr>
          <w:ilvl w:val="0"/>
          <w:numId w:val="11"/>
        </w:numPr>
        <w:suppressAutoHyphens w:val="0"/>
        <w:spacing w:line="276" w:lineRule="auto"/>
        <w:ind w:left="426"/>
        <w:jc w:val="left"/>
        <w:rPr>
          <w:rFonts w:asciiTheme="minorHAnsi" w:eastAsia="Times New Roman" w:hAnsiTheme="minorHAnsi" w:cs="Times New Roman"/>
          <w:color w:val="auto"/>
        </w:rPr>
      </w:pPr>
      <w:r w:rsidRPr="008B275C">
        <w:rPr>
          <w:rFonts w:asciiTheme="minorHAnsi" w:hAnsiTheme="minorHAnsi" w:cs="Times New Roman"/>
        </w:rPr>
        <w:t xml:space="preserve"> Oświadczam</w:t>
      </w:r>
      <w:r w:rsidR="00110AE4" w:rsidRPr="008B275C">
        <w:rPr>
          <w:rFonts w:asciiTheme="minorHAnsi" w:hAnsiTheme="minorHAnsi" w:cs="Times New Roman"/>
        </w:rPr>
        <w:t>y, że wypełniliśmy</w:t>
      </w:r>
      <w:r w:rsidRPr="008B275C">
        <w:rPr>
          <w:rFonts w:asciiTheme="minorHAnsi" w:hAnsiTheme="minorHAnsi" w:cs="Times New Roman"/>
        </w:rPr>
        <w:t xml:space="preserve"> obowiązki informacyjne przewidziane w art. 13 lub art. 14 RODO</w:t>
      </w:r>
      <w:r w:rsidRPr="008B275C">
        <w:rPr>
          <w:rFonts w:asciiTheme="minorHAnsi" w:hAnsiTheme="minorHAnsi" w:cs="Times New Roman"/>
        </w:rPr>
        <w:footnoteReference w:id="1"/>
      </w:r>
      <w:r w:rsidRPr="008B275C">
        <w:rPr>
          <w:rFonts w:asciiTheme="minorHAnsi" w:hAnsiTheme="minorHAnsi" w:cs="Times New Roman"/>
        </w:rPr>
        <w:t xml:space="preserve">  wobec osób fizycznych, od których dane osobowe bezpo</w:t>
      </w:r>
      <w:r w:rsidR="00110AE4" w:rsidRPr="008B275C">
        <w:rPr>
          <w:rFonts w:asciiTheme="minorHAnsi" w:hAnsiTheme="minorHAnsi" w:cs="Times New Roman"/>
        </w:rPr>
        <w:t>średnio lub pośrednio pozyskaliśmy</w:t>
      </w:r>
      <w:r w:rsidRPr="008B275C">
        <w:rPr>
          <w:rFonts w:asciiTheme="minorHAnsi" w:hAnsiTheme="minorHAnsi" w:cs="Times New Roman"/>
        </w:rPr>
        <w:t xml:space="preserve"> w celu ubiegania się o udzielenie zamówienia publicznego w niniejszym postępowaniu. </w:t>
      </w:r>
      <w:r w:rsidRPr="008B275C">
        <w:rPr>
          <w:rFonts w:asciiTheme="minorHAnsi" w:hAnsiTheme="minorHAnsi" w:cs="Times New Roman"/>
          <w:vertAlign w:val="superscript"/>
        </w:rPr>
        <w:footnoteReference w:id="2"/>
      </w:r>
    </w:p>
    <w:p w14:paraId="179CDFCC" w14:textId="0C252E3C" w:rsidR="00110AE4" w:rsidRPr="008B275C" w:rsidRDefault="00110AE4" w:rsidP="00093DD9">
      <w:pPr>
        <w:pStyle w:val="Lista"/>
        <w:widowControl/>
        <w:numPr>
          <w:ilvl w:val="0"/>
          <w:numId w:val="11"/>
        </w:numPr>
        <w:suppressAutoHyphens w:val="0"/>
        <w:spacing w:line="276" w:lineRule="auto"/>
        <w:ind w:left="426"/>
        <w:jc w:val="left"/>
        <w:rPr>
          <w:rFonts w:asciiTheme="minorHAnsi" w:eastAsia="Times New Roman" w:hAnsiTheme="minorHAnsi" w:cs="Times New Roman"/>
          <w:color w:val="auto"/>
        </w:rPr>
      </w:pPr>
      <w:r w:rsidRPr="008B275C">
        <w:rPr>
          <w:rFonts w:asciiTheme="minorHAnsi" w:eastAsia="Times New Roman" w:hAnsiTheme="minorHAnsi" w:cs="Times New Roman"/>
          <w:color w:val="auto"/>
          <w:lang w:eastAsia="pl-PL" w:bidi="ar-SA"/>
        </w:rPr>
        <w:t xml:space="preserve">Osobą wyznaczoną do kontaktów w sprawie </w:t>
      </w:r>
      <w:r w:rsidR="00C90995" w:rsidRPr="008B275C">
        <w:rPr>
          <w:rFonts w:asciiTheme="minorHAnsi" w:eastAsia="Times New Roman" w:hAnsiTheme="minorHAnsi" w:cs="Times New Roman"/>
          <w:color w:val="auto"/>
          <w:lang w:eastAsia="pl-PL" w:bidi="ar-SA"/>
        </w:rPr>
        <w:t>złożonej oferty</w:t>
      </w:r>
      <w:r w:rsidRPr="008B275C">
        <w:rPr>
          <w:rFonts w:asciiTheme="minorHAnsi" w:eastAsia="Times New Roman" w:hAnsiTheme="minorHAnsi" w:cs="Times New Roman"/>
          <w:color w:val="auto"/>
          <w:lang w:eastAsia="pl-PL" w:bidi="ar-SA"/>
        </w:rPr>
        <w:t xml:space="preserve"> jest……………….……………….</w:t>
      </w:r>
    </w:p>
    <w:p w14:paraId="78425060" w14:textId="77777777" w:rsidR="00110AE4" w:rsidRPr="008B275C" w:rsidRDefault="00110AE4" w:rsidP="00093DD9">
      <w:pPr>
        <w:pStyle w:val="Lista"/>
        <w:widowControl/>
        <w:suppressAutoHyphens w:val="0"/>
        <w:spacing w:line="276" w:lineRule="auto"/>
        <w:ind w:left="426"/>
        <w:jc w:val="left"/>
        <w:rPr>
          <w:rFonts w:asciiTheme="minorHAnsi" w:eastAsia="Times New Roman" w:hAnsiTheme="minorHAnsi" w:cs="Times New Roman"/>
          <w:color w:val="auto"/>
        </w:rPr>
      </w:pPr>
      <w:r w:rsidRPr="008B275C">
        <w:rPr>
          <w:rFonts w:asciiTheme="minorHAnsi" w:eastAsia="Times New Roman" w:hAnsiTheme="minorHAnsi" w:cs="Times New Roman"/>
          <w:color w:val="auto"/>
          <w:lang w:eastAsia="pl-PL" w:bidi="ar-SA"/>
        </w:rPr>
        <w:t>Sposób kontaktu:</w:t>
      </w:r>
    </w:p>
    <w:p w14:paraId="231266B7" w14:textId="2B4B9B10" w:rsidR="00110AE4" w:rsidRPr="008B275C" w:rsidRDefault="00110AE4" w:rsidP="00093DD9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rPr>
          <w:rFonts w:asciiTheme="minorHAnsi" w:eastAsia="Times New Roman" w:hAnsiTheme="minorHAnsi" w:cs="Times New Roman"/>
          <w:color w:val="auto"/>
          <w:lang w:eastAsia="pl-PL" w:bidi="ar-SA"/>
        </w:rPr>
      </w:pPr>
      <w:r w:rsidRPr="008B275C">
        <w:rPr>
          <w:rFonts w:asciiTheme="minorHAnsi" w:eastAsia="Times New Roman" w:hAnsiTheme="minorHAnsi" w:cs="Times New Roman"/>
          <w:color w:val="auto"/>
          <w:lang w:eastAsia="pl-PL" w:bidi="ar-SA"/>
        </w:rPr>
        <w:t>telefon ………………………………………………………………….</w:t>
      </w:r>
    </w:p>
    <w:p w14:paraId="13FB4D6E" w14:textId="77777777" w:rsidR="00FE1D24" w:rsidRPr="008B275C" w:rsidRDefault="00110AE4" w:rsidP="00093DD9">
      <w:pPr>
        <w:tabs>
          <w:tab w:val="left" w:pos="540"/>
        </w:tabs>
        <w:spacing w:line="276" w:lineRule="auto"/>
        <w:ind w:left="720"/>
        <w:rPr>
          <w:rFonts w:asciiTheme="minorHAnsi" w:eastAsia="Times New Roman" w:hAnsiTheme="minorHAnsi" w:cs="Times New Roman"/>
          <w:color w:val="auto"/>
          <w:lang w:eastAsia="pl-PL" w:bidi="ar-SA"/>
        </w:rPr>
      </w:pPr>
      <w:r w:rsidRPr="008B275C">
        <w:rPr>
          <w:rFonts w:asciiTheme="minorHAnsi" w:eastAsia="Times New Roman" w:hAnsiTheme="minorHAnsi" w:cs="Times New Roman"/>
          <w:color w:val="auto"/>
          <w:lang w:eastAsia="pl-PL" w:bidi="ar-SA"/>
        </w:rPr>
        <w:t>e-mail: ………………………….</w:t>
      </w:r>
    </w:p>
    <w:p w14:paraId="45333EB1" w14:textId="3010A7C8" w:rsidR="008B275C" w:rsidRPr="00FA537C" w:rsidRDefault="008126C2" w:rsidP="00C458B7">
      <w:pPr>
        <w:pStyle w:val="Lista"/>
        <w:widowControl/>
        <w:numPr>
          <w:ilvl w:val="0"/>
          <w:numId w:val="11"/>
        </w:numPr>
        <w:suppressAutoHyphens w:val="0"/>
        <w:spacing w:line="276" w:lineRule="auto"/>
        <w:ind w:left="426"/>
        <w:jc w:val="left"/>
        <w:rPr>
          <w:rFonts w:ascii="Calibri" w:eastAsia="Calibri" w:hAnsi="Calibri" w:cs="Times New Roman"/>
          <w:color w:val="auto"/>
          <w:lang w:bidi="ar-SA"/>
        </w:rPr>
      </w:pPr>
      <w:r w:rsidRPr="00FA537C" w:rsidDel="002770B6">
        <w:rPr>
          <w:rFonts w:asciiTheme="minorHAnsi" w:eastAsia="Times New Roman" w:hAnsiTheme="minorHAnsi" w:cs="Times New Roman"/>
          <w:i/>
          <w:iCs/>
          <w:color w:val="auto"/>
          <w:lang w:eastAsia="pl-PL" w:bidi="ar-SA"/>
        </w:rPr>
        <w:t xml:space="preserve"> </w:t>
      </w:r>
      <w:r w:rsidR="008B275C" w:rsidRPr="00FA537C">
        <w:rPr>
          <w:rFonts w:ascii="Calibri" w:eastAsia="Calibri" w:hAnsi="Calibri" w:cs="Times New Roman"/>
          <w:color w:val="auto"/>
          <w:lang w:bidi="ar-SA"/>
        </w:rPr>
        <w:t>Zgodnie z treścią art. 225 ust. 2 ustawy</w:t>
      </w:r>
      <w:r w:rsidR="00FA537C">
        <w:rPr>
          <w:rFonts w:ascii="Calibri" w:eastAsia="Calibri" w:hAnsi="Calibri" w:cs="Times New Roman"/>
          <w:color w:val="auto"/>
          <w:lang w:bidi="ar-SA"/>
        </w:rPr>
        <w:t xml:space="preserve"> Pzp wybór przedmiotowej oferty (zaznaczyć właściwe)</w:t>
      </w:r>
    </w:p>
    <w:p w14:paraId="59F8DCD9" w14:textId="77777777" w:rsidR="008B275C" w:rsidRDefault="008B275C" w:rsidP="008B275C">
      <w:pPr>
        <w:keepLines/>
        <w:numPr>
          <w:ilvl w:val="0"/>
          <w:numId w:val="20"/>
        </w:numPr>
        <w:suppressAutoHyphens w:val="0"/>
        <w:spacing w:line="360" w:lineRule="auto"/>
        <w:ind w:left="426" w:hanging="426"/>
        <w:rPr>
          <w:rFonts w:ascii="Calibri" w:eastAsia="Times New Roman" w:hAnsi="Calibri" w:cs="Arial"/>
        </w:rPr>
      </w:pPr>
      <w:r>
        <w:rPr>
          <w:rFonts w:ascii="Calibri" w:hAnsi="Calibri" w:cs="Arial"/>
          <w:b/>
          <w:vertAlign w:val="superscript"/>
        </w:rPr>
        <w:t xml:space="preserve">* </w:t>
      </w:r>
      <w:r>
        <w:rPr>
          <w:rFonts w:ascii="Calibri" w:eastAsia="Times New Roman" w:hAnsi="Calibri" w:cs="Arial"/>
          <w:b/>
        </w:rPr>
        <w:t>nie będzie</w:t>
      </w:r>
      <w:r>
        <w:rPr>
          <w:rFonts w:ascii="Calibri" w:eastAsia="Times New Roman" w:hAnsi="Calibri" w:cs="Arial"/>
        </w:rPr>
        <w:t xml:space="preserve"> prowadził do powstania u Zamawiającego obowiązku podatkowego zgodnie z przepisami o podatku od towarów i usług.</w:t>
      </w:r>
    </w:p>
    <w:p w14:paraId="3B3D54C9" w14:textId="77777777" w:rsidR="008B275C" w:rsidRDefault="008B275C" w:rsidP="008B275C">
      <w:pPr>
        <w:keepLines/>
        <w:numPr>
          <w:ilvl w:val="0"/>
          <w:numId w:val="20"/>
        </w:numPr>
        <w:suppressAutoHyphens w:val="0"/>
        <w:spacing w:line="360" w:lineRule="auto"/>
        <w:ind w:left="426" w:hanging="426"/>
        <w:rPr>
          <w:rFonts w:ascii="Calibri" w:eastAsia="Times New Roman" w:hAnsi="Calibri" w:cs="Arial"/>
        </w:rPr>
      </w:pPr>
      <w:r>
        <w:rPr>
          <w:rFonts w:ascii="Calibri" w:hAnsi="Calibri" w:cs="Arial"/>
          <w:b/>
          <w:vertAlign w:val="superscript"/>
        </w:rPr>
        <w:t xml:space="preserve">* </w:t>
      </w:r>
      <w:r>
        <w:rPr>
          <w:rFonts w:ascii="Calibri" w:eastAsia="Times New Roman" w:hAnsi="Calibri" w:cs="Arial"/>
          <w:b/>
        </w:rPr>
        <w:t>będzie</w:t>
      </w:r>
      <w:r>
        <w:rPr>
          <w:rFonts w:ascii="Calibri" w:eastAsia="Times New Roman" w:hAnsi="Calibri" w:cs="Arial"/>
        </w:rPr>
        <w:t xml:space="preserve"> prowadził do powstania u Zamawiającego obowiązku podatkowego zgodnie z przepisami o podatku od towarów i usług w zakresie</w:t>
      </w:r>
    </w:p>
    <w:p w14:paraId="528B0129" w14:textId="1F8C4977" w:rsidR="008B275C" w:rsidRPr="00016513" w:rsidRDefault="008B275C" w:rsidP="00016513">
      <w:pPr>
        <w:keepLines/>
        <w:spacing w:line="36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…………………………………………………………………………………………….. (należy wskazać nazwę (rodzaj) towaru lub usługi, których dostawa lub świadczenie będzie prowadzić do powstania takiego obowiązku podatkowego o wartości ………………….PLN bez kwoty podatku VAT (</w:t>
      </w:r>
      <w:r>
        <w:rPr>
          <w:rFonts w:ascii="Calibri" w:eastAsia="Times New Roman" w:hAnsi="Calibri" w:cs="Arial"/>
          <w:i/>
        </w:rPr>
        <w:t>należy wskazać wartość tego towaru lub usługi bez kwoty podatku od towarów i usług</w:t>
      </w:r>
      <w:r>
        <w:rPr>
          <w:rFonts w:ascii="Calibri" w:eastAsia="Times New Roman" w:hAnsi="Calibri" w:cs="Arial"/>
        </w:rPr>
        <w:t>) i stawka podatku od towarów lub usług wynosi, ……%.</w:t>
      </w:r>
    </w:p>
    <w:p w14:paraId="52FAC2EA" w14:textId="77777777" w:rsidR="00FB03C2" w:rsidRPr="00050869" w:rsidRDefault="00FB03C2" w:rsidP="00FB03C2">
      <w:pPr>
        <w:pStyle w:val="Lista"/>
        <w:widowControl/>
        <w:numPr>
          <w:ilvl w:val="0"/>
          <w:numId w:val="11"/>
        </w:numPr>
        <w:suppressAutoHyphens w:val="0"/>
        <w:spacing w:line="276" w:lineRule="auto"/>
        <w:ind w:left="426"/>
        <w:jc w:val="left"/>
        <w:rPr>
          <w:rFonts w:asciiTheme="minorHAnsi" w:hAnsiTheme="minorHAnsi" w:cs="Times New Roman"/>
        </w:rPr>
      </w:pPr>
      <w:r w:rsidRPr="00F649B5">
        <w:rPr>
          <w:rFonts w:asciiTheme="minorHAnsi" w:eastAsia="Calibri" w:hAnsiTheme="minorHAnsi" w:cs="Times New Roman"/>
          <w:bCs/>
          <w:color w:val="auto"/>
          <w:lang w:bidi="ar-SA"/>
        </w:rPr>
        <w:t>Żadna</w:t>
      </w:r>
      <w:r w:rsidRPr="00050869">
        <w:rPr>
          <w:rFonts w:asciiTheme="minorHAnsi" w:eastAsia="Times New Roman" w:hAnsiTheme="minorHAnsi" w:cs="Times New Roman"/>
          <w:b/>
          <w:bCs/>
          <w:color w:val="auto"/>
          <w:lang w:eastAsia="pl-PL" w:bidi="ar-SA"/>
        </w:rPr>
        <w:t xml:space="preserve"> </w:t>
      </w:r>
      <w:r w:rsidRPr="00050869">
        <w:rPr>
          <w:rFonts w:asciiTheme="minorHAnsi" w:eastAsia="Times New Roman" w:hAnsiTheme="minorHAnsi" w:cs="Times New Roman"/>
          <w:color w:val="auto"/>
          <w:lang w:eastAsia="pl-PL" w:bidi="ar-SA"/>
        </w:rPr>
        <w:t xml:space="preserve">z informacji zawarta w ofercie </w:t>
      </w:r>
      <w:r w:rsidRPr="00050869">
        <w:rPr>
          <w:rFonts w:asciiTheme="minorHAnsi" w:eastAsia="Times New Roman" w:hAnsiTheme="minorHAnsi" w:cs="Times New Roman"/>
          <w:b/>
          <w:bCs/>
          <w:color w:val="auto"/>
          <w:lang w:eastAsia="pl-PL" w:bidi="ar-SA"/>
        </w:rPr>
        <w:t xml:space="preserve">nie stanowi tajemnicy przedsiębiorstwa </w:t>
      </w:r>
      <w:r w:rsidRPr="00050869">
        <w:rPr>
          <w:rFonts w:asciiTheme="minorHAnsi" w:eastAsia="Times New Roman" w:hAnsiTheme="minorHAnsi" w:cs="Times New Roman"/>
          <w:color w:val="auto"/>
          <w:lang w:eastAsia="pl-PL" w:bidi="ar-SA"/>
        </w:rPr>
        <w:t xml:space="preserve">w rozumieniu przepisów o zwalczaniu nieuczciwej konkurencji*) / </w:t>
      </w:r>
      <w:r w:rsidRPr="00050869">
        <w:rPr>
          <w:rFonts w:asciiTheme="minorHAnsi" w:eastAsia="Times New Roman" w:hAnsiTheme="minorHAnsi" w:cs="Times New Roman"/>
          <w:b/>
          <w:bCs/>
          <w:color w:val="auto"/>
          <w:lang w:eastAsia="pl-PL" w:bidi="ar-SA"/>
        </w:rPr>
        <w:t xml:space="preserve">wskazane poniżej informacje </w:t>
      </w:r>
      <w:r w:rsidRPr="00050869">
        <w:rPr>
          <w:rFonts w:asciiTheme="minorHAnsi" w:eastAsia="Times New Roman" w:hAnsiTheme="minorHAnsi" w:cs="Times New Roman"/>
          <w:color w:val="auto"/>
          <w:lang w:eastAsia="pl-PL" w:bidi="ar-SA"/>
        </w:rPr>
        <w:t xml:space="preserve">zawarte w ofercie </w:t>
      </w:r>
      <w:r w:rsidRPr="00050869">
        <w:rPr>
          <w:rFonts w:asciiTheme="minorHAnsi" w:eastAsia="Times New Roman" w:hAnsiTheme="minorHAnsi" w:cs="Times New Roman"/>
          <w:b/>
          <w:bCs/>
          <w:color w:val="auto"/>
          <w:lang w:eastAsia="pl-PL" w:bidi="ar-SA"/>
        </w:rPr>
        <w:t xml:space="preserve">stanowią tajemnicę przedsiębiorstwa </w:t>
      </w:r>
      <w:r w:rsidRPr="00050869">
        <w:rPr>
          <w:rFonts w:asciiTheme="minorHAnsi" w:eastAsia="Times New Roman" w:hAnsiTheme="minorHAnsi" w:cs="Times New Roman"/>
          <w:color w:val="auto"/>
          <w:lang w:eastAsia="pl-PL" w:bidi="ar-SA"/>
        </w:rPr>
        <w:t>w rozumieniu przepisów o zwalczaniu nieuczciwej konkurencji i w związku z niniejszym nie mogą być one udostępniane, w szczególności innym uczestnikom postępowania**):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4"/>
        <w:gridCol w:w="3602"/>
        <w:gridCol w:w="4790"/>
      </w:tblGrid>
      <w:tr w:rsidR="00B050A7" w:rsidRPr="00050869" w14:paraId="2FB56109" w14:textId="77777777" w:rsidTr="0051121D">
        <w:tc>
          <w:tcPr>
            <w:tcW w:w="534" w:type="dxa"/>
          </w:tcPr>
          <w:p w14:paraId="7CEF5B07" w14:textId="77777777" w:rsidR="00B050A7" w:rsidRPr="00050869" w:rsidRDefault="00B050A7" w:rsidP="0051121D">
            <w:pPr>
              <w:pStyle w:val="Lista"/>
              <w:widowControl/>
              <w:tabs>
                <w:tab w:val="left" w:pos="284"/>
                <w:tab w:val="left" w:pos="54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Times New Roman" w:hAnsiTheme="minorHAnsi" w:cs="Times New Roman"/>
                <w:color w:val="auto"/>
                <w:lang w:eastAsia="pl-PL" w:bidi="ar-SA"/>
              </w:rPr>
            </w:pPr>
            <w:r w:rsidRPr="00050869">
              <w:rPr>
                <w:rFonts w:asciiTheme="minorHAnsi" w:eastAsia="Times New Roman" w:hAnsiTheme="minorHAnsi" w:cs="Times New Roman"/>
                <w:color w:val="auto"/>
                <w:lang w:eastAsia="pl-PL" w:bidi="ar-SA"/>
              </w:rPr>
              <w:t>Lp.</w:t>
            </w:r>
          </w:p>
        </w:tc>
        <w:tc>
          <w:tcPr>
            <w:tcW w:w="3602" w:type="dxa"/>
          </w:tcPr>
          <w:p w14:paraId="05840C8A" w14:textId="77777777" w:rsidR="00B050A7" w:rsidRPr="00050869" w:rsidRDefault="00B050A7" w:rsidP="0051121D">
            <w:pPr>
              <w:pStyle w:val="Lista"/>
              <w:widowControl/>
              <w:tabs>
                <w:tab w:val="left" w:pos="284"/>
                <w:tab w:val="left" w:pos="54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Times New Roman" w:hAnsiTheme="minorHAnsi" w:cs="Times New Roman"/>
                <w:color w:val="auto"/>
                <w:lang w:eastAsia="pl-PL" w:bidi="ar-SA"/>
              </w:rPr>
            </w:pPr>
            <w:r w:rsidRPr="00050869">
              <w:rPr>
                <w:rFonts w:asciiTheme="minorHAnsi" w:eastAsia="Times New Roman" w:hAnsiTheme="minorHAnsi" w:cs="Times New Roman"/>
                <w:color w:val="auto"/>
                <w:lang w:eastAsia="pl-PL" w:bidi="ar-SA"/>
              </w:rPr>
              <w:t>Oznaczenie rodzaju (nazwy) informacji</w:t>
            </w:r>
          </w:p>
        </w:tc>
        <w:tc>
          <w:tcPr>
            <w:tcW w:w="4790" w:type="dxa"/>
          </w:tcPr>
          <w:p w14:paraId="35E1BA50" w14:textId="77777777" w:rsidR="00B050A7" w:rsidRPr="00050869" w:rsidRDefault="00B050A7" w:rsidP="0051121D">
            <w:pPr>
              <w:pStyle w:val="Lista"/>
              <w:widowControl/>
              <w:tabs>
                <w:tab w:val="left" w:pos="284"/>
                <w:tab w:val="left" w:pos="54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Times New Roman" w:hAnsiTheme="minorHAnsi" w:cs="Times New Roman"/>
                <w:color w:val="auto"/>
                <w:lang w:eastAsia="pl-PL" w:bidi="ar-SA"/>
              </w:rPr>
            </w:pPr>
            <w:r>
              <w:rPr>
                <w:rFonts w:asciiTheme="minorHAnsi" w:eastAsia="Times New Roman" w:hAnsiTheme="minorHAnsi" w:cs="Times New Roman"/>
                <w:color w:val="auto"/>
                <w:lang w:eastAsia="pl-PL" w:bidi="ar-SA"/>
              </w:rPr>
              <w:t>Nazwa dokumentów/plików zastrzeżonych dołączonych do oferty</w:t>
            </w:r>
          </w:p>
        </w:tc>
      </w:tr>
      <w:tr w:rsidR="00B050A7" w:rsidRPr="00050869" w14:paraId="110B8E8C" w14:textId="77777777" w:rsidTr="0051121D">
        <w:tc>
          <w:tcPr>
            <w:tcW w:w="534" w:type="dxa"/>
          </w:tcPr>
          <w:p w14:paraId="5C58652B" w14:textId="77777777" w:rsidR="00B050A7" w:rsidRPr="00050869" w:rsidRDefault="00B050A7" w:rsidP="0051121D">
            <w:pPr>
              <w:pStyle w:val="Lista"/>
              <w:widowControl/>
              <w:tabs>
                <w:tab w:val="left" w:pos="284"/>
                <w:tab w:val="left" w:pos="54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Times New Roman" w:hAnsiTheme="minorHAnsi" w:cs="Times New Roman"/>
                <w:color w:val="auto"/>
                <w:lang w:eastAsia="pl-PL" w:bidi="ar-SA"/>
              </w:rPr>
            </w:pPr>
            <w:r w:rsidRPr="00050869">
              <w:rPr>
                <w:rFonts w:asciiTheme="minorHAnsi" w:eastAsia="Times New Roman" w:hAnsiTheme="minorHAnsi" w:cs="Times New Roman"/>
                <w:color w:val="auto"/>
                <w:lang w:eastAsia="pl-PL" w:bidi="ar-SA"/>
              </w:rPr>
              <w:t>1</w:t>
            </w:r>
          </w:p>
        </w:tc>
        <w:tc>
          <w:tcPr>
            <w:tcW w:w="3602" w:type="dxa"/>
          </w:tcPr>
          <w:p w14:paraId="462E06BA" w14:textId="77777777" w:rsidR="00B050A7" w:rsidRPr="00050869" w:rsidRDefault="00B050A7" w:rsidP="0051121D">
            <w:pPr>
              <w:pStyle w:val="Lista"/>
              <w:widowControl/>
              <w:tabs>
                <w:tab w:val="left" w:pos="284"/>
                <w:tab w:val="left" w:pos="54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Times New Roman" w:hAnsiTheme="minorHAnsi" w:cs="Times New Roman"/>
                <w:color w:val="auto"/>
                <w:lang w:eastAsia="pl-PL" w:bidi="ar-SA"/>
              </w:rPr>
            </w:pPr>
          </w:p>
        </w:tc>
        <w:tc>
          <w:tcPr>
            <w:tcW w:w="4790" w:type="dxa"/>
          </w:tcPr>
          <w:p w14:paraId="6EC4DAD2" w14:textId="77777777" w:rsidR="00B050A7" w:rsidRPr="00050869" w:rsidRDefault="00B050A7" w:rsidP="0051121D">
            <w:pPr>
              <w:pStyle w:val="Lista"/>
              <w:widowControl/>
              <w:tabs>
                <w:tab w:val="left" w:pos="284"/>
                <w:tab w:val="left" w:pos="54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Times New Roman" w:hAnsiTheme="minorHAnsi" w:cs="Times New Roman"/>
                <w:color w:val="auto"/>
                <w:lang w:eastAsia="pl-PL" w:bidi="ar-SA"/>
              </w:rPr>
            </w:pPr>
          </w:p>
        </w:tc>
      </w:tr>
      <w:tr w:rsidR="00B050A7" w:rsidRPr="00050869" w14:paraId="79720555" w14:textId="77777777" w:rsidTr="0051121D">
        <w:tc>
          <w:tcPr>
            <w:tcW w:w="534" w:type="dxa"/>
          </w:tcPr>
          <w:p w14:paraId="036845D6" w14:textId="77777777" w:rsidR="00B050A7" w:rsidRPr="00050869" w:rsidRDefault="00B050A7" w:rsidP="0051121D">
            <w:pPr>
              <w:pStyle w:val="Lista"/>
              <w:widowControl/>
              <w:tabs>
                <w:tab w:val="left" w:pos="284"/>
                <w:tab w:val="left" w:pos="54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Times New Roman" w:hAnsiTheme="minorHAnsi" w:cs="Times New Roman"/>
                <w:color w:val="auto"/>
                <w:lang w:eastAsia="pl-PL" w:bidi="ar-SA"/>
              </w:rPr>
            </w:pPr>
            <w:r w:rsidRPr="00050869">
              <w:rPr>
                <w:rFonts w:asciiTheme="minorHAnsi" w:eastAsia="Times New Roman" w:hAnsiTheme="minorHAnsi" w:cs="Times New Roman"/>
                <w:color w:val="auto"/>
                <w:lang w:eastAsia="pl-PL" w:bidi="ar-SA"/>
              </w:rPr>
              <w:t>2</w:t>
            </w:r>
          </w:p>
        </w:tc>
        <w:tc>
          <w:tcPr>
            <w:tcW w:w="3602" w:type="dxa"/>
          </w:tcPr>
          <w:p w14:paraId="524BE654" w14:textId="77777777" w:rsidR="00B050A7" w:rsidRPr="00050869" w:rsidRDefault="00B050A7" w:rsidP="0051121D">
            <w:pPr>
              <w:pStyle w:val="Lista"/>
              <w:widowControl/>
              <w:tabs>
                <w:tab w:val="left" w:pos="284"/>
                <w:tab w:val="left" w:pos="54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Times New Roman" w:hAnsiTheme="minorHAnsi" w:cs="Times New Roman"/>
                <w:color w:val="auto"/>
                <w:lang w:eastAsia="pl-PL" w:bidi="ar-SA"/>
              </w:rPr>
            </w:pPr>
          </w:p>
        </w:tc>
        <w:tc>
          <w:tcPr>
            <w:tcW w:w="4790" w:type="dxa"/>
          </w:tcPr>
          <w:p w14:paraId="44CFF836" w14:textId="77777777" w:rsidR="00B050A7" w:rsidRPr="00050869" w:rsidRDefault="00B050A7" w:rsidP="0051121D">
            <w:pPr>
              <w:pStyle w:val="Lista"/>
              <w:widowControl/>
              <w:tabs>
                <w:tab w:val="left" w:pos="284"/>
                <w:tab w:val="left" w:pos="54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Times New Roman" w:hAnsiTheme="minorHAnsi" w:cs="Times New Roman"/>
                <w:color w:val="auto"/>
                <w:lang w:eastAsia="pl-PL" w:bidi="ar-SA"/>
              </w:rPr>
            </w:pPr>
          </w:p>
        </w:tc>
      </w:tr>
    </w:tbl>
    <w:p w14:paraId="4CA4AED8" w14:textId="77777777" w:rsidR="00FB03C2" w:rsidRPr="00050869" w:rsidRDefault="00FB03C2" w:rsidP="00FB03C2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="Times New Roman"/>
          <w:b/>
          <w:color w:val="auto"/>
          <w:lang w:eastAsia="pl-PL" w:bidi="ar-SA"/>
        </w:rPr>
      </w:pPr>
      <w:r w:rsidRPr="00050869">
        <w:rPr>
          <w:rFonts w:asciiTheme="minorHAnsi" w:eastAsia="Times New Roman" w:hAnsiTheme="minorHAnsi" w:cs="Times New Roman"/>
          <w:b/>
          <w:color w:val="auto"/>
          <w:lang w:eastAsia="pl-PL" w:bidi="ar-SA"/>
        </w:rPr>
        <w:t>Uwaga:</w:t>
      </w:r>
    </w:p>
    <w:p w14:paraId="64D48203" w14:textId="77777777" w:rsidR="00FB03C2" w:rsidRPr="00F649B5" w:rsidRDefault="00FB03C2" w:rsidP="00FB03C2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="Times New Roman"/>
          <w:iCs/>
          <w:color w:val="auto"/>
          <w:lang w:eastAsia="pl-PL" w:bidi="ar-SA"/>
        </w:rPr>
      </w:pPr>
      <w:r w:rsidRPr="00F649B5">
        <w:rPr>
          <w:rFonts w:asciiTheme="minorHAnsi" w:eastAsia="Times New Roman" w:hAnsiTheme="minorHAnsi" w:cs="Times New Roman"/>
          <w:iCs/>
          <w:color w:val="auto"/>
          <w:lang w:eastAsia="pl-PL" w:bidi="ar-SA"/>
        </w:rPr>
        <w:lastRenderedPageBreak/>
        <w:t>*)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–  art. 11 ust. 2 ustawy z dnia 16 kwietnia 1993 r. o zwalcza</w:t>
      </w:r>
      <w:r>
        <w:rPr>
          <w:rFonts w:asciiTheme="minorHAnsi" w:eastAsia="Times New Roman" w:hAnsiTheme="minorHAnsi" w:cs="Times New Roman"/>
          <w:iCs/>
          <w:color w:val="auto"/>
          <w:lang w:eastAsia="pl-PL" w:bidi="ar-SA"/>
        </w:rPr>
        <w:t>niu nieuczciwej konkurencji</w:t>
      </w:r>
      <w:r w:rsidRPr="00F649B5">
        <w:rPr>
          <w:rFonts w:asciiTheme="minorHAnsi" w:eastAsia="Times New Roman" w:hAnsiTheme="minorHAnsi" w:cs="Times New Roman"/>
          <w:iCs/>
          <w:color w:val="auto"/>
          <w:lang w:eastAsia="pl-PL" w:bidi="ar-SA"/>
        </w:rPr>
        <w:t>.</w:t>
      </w:r>
    </w:p>
    <w:p w14:paraId="478C9C5C" w14:textId="77777777" w:rsidR="00FB03C2" w:rsidRPr="00F649B5" w:rsidRDefault="00FB03C2" w:rsidP="00FB03C2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="Times New Roman"/>
          <w:iCs/>
          <w:color w:val="auto"/>
          <w:lang w:eastAsia="pl-PL" w:bidi="ar-SA"/>
        </w:rPr>
      </w:pPr>
      <w:r w:rsidRPr="00F649B5">
        <w:rPr>
          <w:rFonts w:asciiTheme="minorHAnsi" w:eastAsia="Times New Roman" w:hAnsiTheme="minorHAnsi" w:cs="Times New Roman"/>
          <w:iCs/>
          <w:color w:val="auto"/>
          <w:lang w:eastAsia="pl-PL" w:bidi="ar-SA"/>
        </w:rPr>
        <w:t>**) Wykonawca załączy niniejsze oświadczenie, tylko wtedy, gdy zastrzeże w ofercie, iż któreś z informacji zawartych w ofercie stanowią tajemnicę przedsiębiorstw oraz wykaże, iż zastrzeżone informacje stanowią tajemnicę przedsiębiorstwa. Wykonawca nie może zastrzec informacji, o których mowa w art. 222 ust. 5 Pzp.</w:t>
      </w:r>
    </w:p>
    <w:p w14:paraId="63EB1DE4" w14:textId="77777777" w:rsidR="00FB03C2" w:rsidRDefault="00FB03C2" w:rsidP="00FB03C2">
      <w:pPr>
        <w:pStyle w:val="Lista"/>
        <w:widowControl/>
        <w:suppressAutoHyphens w:val="0"/>
        <w:spacing w:line="276" w:lineRule="auto"/>
        <w:ind w:left="426"/>
        <w:jc w:val="left"/>
        <w:rPr>
          <w:rFonts w:asciiTheme="minorHAnsi" w:hAnsiTheme="minorHAnsi" w:cs="Times New Roman"/>
        </w:rPr>
      </w:pPr>
    </w:p>
    <w:p w14:paraId="371475A2" w14:textId="157AD455" w:rsidR="00E848E0" w:rsidRPr="008B275C" w:rsidRDefault="00831A68" w:rsidP="008B275C">
      <w:pPr>
        <w:pStyle w:val="Lista"/>
        <w:widowControl/>
        <w:numPr>
          <w:ilvl w:val="0"/>
          <w:numId w:val="11"/>
        </w:numPr>
        <w:suppressAutoHyphens w:val="0"/>
        <w:spacing w:line="276" w:lineRule="auto"/>
        <w:ind w:left="426"/>
        <w:jc w:val="left"/>
        <w:rPr>
          <w:rFonts w:asciiTheme="minorHAnsi" w:hAnsiTheme="minorHAnsi" w:cs="Times New Roman"/>
        </w:rPr>
      </w:pPr>
      <w:r w:rsidRPr="008B275C">
        <w:rPr>
          <w:rFonts w:asciiTheme="minorHAnsi" w:hAnsiTheme="minorHAnsi" w:cs="Times New Roman"/>
        </w:rPr>
        <w:t>Sposób zapewnienia dostępności dla osób ze szczególnymi potrzebami oraz uwzględnienie zasady projektowania uniwersalnego (</w:t>
      </w:r>
      <w:r w:rsidRPr="008B275C">
        <w:rPr>
          <w:rFonts w:asciiTheme="minorHAnsi" w:hAnsiTheme="minorHAnsi" w:cs="Times New Roman"/>
          <w:i/>
        </w:rPr>
        <w:t>wypełnić jeśli dotyczy</w:t>
      </w:r>
      <w:r w:rsidRPr="008B275C">
        <w:rPr>
          <w:rFonts w:asciiTheme="minorHAnsi" w:hAnsiTheme="minorHAnsi" w:cs="Times New Roman"/>
        </w:rPr>
        <w:t>) ………………………………………………………………………</w:t>
      </w:r>
    </w:p>
    <w:p w14:paraId="0E7639F9" w14:textId="66C4CE06" w:rsidR="00D93A62" w:rsidRPr="008B275C" w:rsidRDefault="00D93A62" w:rsidP="00D33371">
      <w:pPr>
        <w:tabs>
          <w:tab w:val="num" w:pos="1260"/>
        </w:tabs>
        <w:spacing w:line="276" w:lineRule="auto"/>
        <w:rPr>
          <w:rFonts w:asciiTheme="minorHAnsi" w:hAnsiTheme="minorHAnsi" w:cs="Times New Roman"/>
        </w:rPr>
      </w:pPr>
    </w:p>
    <w:p w14:paraId="14FFE01E" w14:textId="17C5600F" w:rsidR="007915BC" w:rsidRPr="008B275C" w:rsidRDefault="007E58E9" w:rsidP="00093DD9">
      <w:pPr>
        <w:tabs>
          <w:tab w:val="left" w:pos="1095"/>
        </w:tabs>
        <w:spacing w:line="276" w:lineRule="auto"/>
        <w:rPr>
          <w:rFonts w:asciiTheme="minorHAnsi" w:hAnsiTheme="minorHAnsi" w:cs="Times New Roman"/>
          <w:b/>
        </w:rPr>
      </w:pPr>
      <w:r w:rsidRPr="008B275C">
        <w:rPr>
          <w:rFonts w:asciiTheme="minorHAnsi" w:hAnsiTheme="minorHAnsi" w:cs="Times New Roman"/>
          <w:b/>
        </w:rPr>
        <w:t>Uwaga: Ofertę składa się, pod rygorem nieważ</w:t>
      </w:r>
      <w:r w:rsidR="00AD4E91" w:rsidRPr="008B275C">
        <w:rPr>
          <w:rFonts w:asciiTheme="minorHAnsi" w:hAnsiTheme="minorHAnsi" w:cs="Times New Roman"/>
          <w:b/>
        </w:rPr>
        <w:t xml:space="preserve">ności, w formie elektronicznej </w:t>
      </w:r>
      <w:r w:rsidR="00731592" w:rsidRPr="008B275C">
        <w:rPr>
          <w:rFonts w:asciiTheme="minorHAnsi" w:hAnsiTheme="minorHAnsi" w:cs="Times New Roman"/>
          <w:b/>
        </w:rPr>
        <w:t xml:space="preserve">(tj. w postaci elektronicznej opatrzonej kwalifikowanym podpisem elektronicznym) </w:t>
      </w:r>
      <w:r w:rsidR="00AD4E91" w:rsidRPr="008B275C">
        <w:rPr>
          <w:rFonts w:asciiTheme="minorHAnsi" w:hAnsiTheme="minorHAnsi" w:cs="Times New Roman"/>
          <w:b/>
        </w:rPr>
        <w:t xml:space="preserve">lub </w:t>
      </w:r>
      <w:r w:rsidRPr="008B275C">
        <w:rPr>
          <w:rFonts w:asciiTheme="minorHAnsi" w:hAnsiTheme="minorHAnsi" w:cs="Times New Roman"/>
          <w:b/>
        </w:rPr>
        <w:t xml:space="preserve">w postaci elektronicznej opatrzonej </w:t>
      </w:r>
      <w:r w:rsidR="00AD4E91" w:rsidRPr="008B275C">
        <w:rPr>
          <w:rFonts w:asciiTheme="minorHAnsi" w:hAnsiTheme="minorHAnsi" w:cs="Times New Roman"/>
          <w:b/>
        </w:rPr>
        <w:t>podpisem zaufanym lub podpisem osobistym</w:t>
      </w:r>
      <w:r w:rsidR="00EF3FFC">
        <w:rPr>
          <w:rFonts w:asciiTheme="minorHAnsi" w:hAnsiTheme="minorHAnsi" w:cs="Times New Roman"/>
          <w:b/>
        </w:rPr>
        <w:t xml:space="preserve"> (elektronicznym)</w:t>
      </w:r>
      <w:r w:rsidR="00AD4E91" w:rsidRPr="008B275C">
        <w:rPr>
          <w:rFonts w:asciiTheme="minorHAnsi" w:hAnsiTheme="minorHAnsi" w:cs="Times New Roman"/>
          <w:b/>
        </w:rPr>
        <w:t>.</w:t>
      </w:r>
    </w:p>
    <w:sectPr w:rsidR="007915BC" w:rsidRPr="008B275C" w:rsidSect="00403F84">
      <w:pgSz w:w="16837" w:h="11905" w:orient="landscape"/>
      <w:pgMar w:top="851" w:right="567" w:bottom="851" w:left="567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CD2F4" w14:textId="77777777" w:rsidR="00EA7D9F" w:rsidRDefault="00EA7D9F" w:rsidP="00745D06">
      <w:r>
        <w:separator/>
      </w:r>
    </w:p>
  </w:endnote>
  <w:endnote w:type="continuationSeparator" w:id="0">
    <w:p w14:paraId="5637A870" w14:textId="77777777" w:rsidR="00EA7D9F" w:rsidRDefault="00EA7D9F" w:rsidP="0074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DB9E0" w14:textId="77777777" w:rsidR="00EA7D9F" w:rsidRDefault="00EA7D9F" w:rsidP="00745D06">
      <w:r>
        <w:separator/>
      </w:r>
    </w:p>
  </w:footnote>
  <w:footnote w:type="continuationSeparator" w:id="0">
    <w:p w14:paraId="0C730A2F" w14:textId="77777777" w:rsidR="00EA7D9F" w:rsidRDefault="00EA7D9F" w:rsidP="00745D06">
      <w:r>
        <w:continuationSeparator/>
      </w:r>
    </w:p>
  </w:footnote>
  <w:footnote w:id="1">
    <w:p w14:paraId="5EDBBE3A" w14:textId="77777777" w:rsidR="00641FF4" w:rsidRPr="00551E09" w:rsidRDefault="00641FF4" w:rsidP="0049690F">
      <w:pPr>
        <w:pStyle w:val="Tekstprzypisudolnego"/>
        <w:rPr>
          <w:sz w:val="14"/>
          <w:szCs w:val="16"/>
        </w:rPr>
      </w:pPr>
      <w:r>
        <w:rPr>
          <w:rStyle w:val="Odwoanieprzypisudolnego"/>
        </w:rPr>
        <w:footnoteRef/>
      </w:r>
      <w:r w:rsidRPr="00551E09">
        <w:rPr>
          <w:rFonts w:ascii="Arial" w:hAnsi="Arial" w:cs="Arial"/>
          <w:sz w:val="14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2F1D9F86" w14:textId="77777777" w:rsidR="00641FF4" w:rsidRDefault="00641FF4" w:rsidP="0049690F">
      <w:pPr>
        <w:pStyle w:val="Tekstprzypisudolnego"/>
      </w:pPr>
      <w:r w:rsidRPr="00AD4E91">
        <w:rPr>
          <w:rStyle w:val="Odwoanieprzypisudolnego"/>
          <w:sz w:val="18"/>
          <w:szCs w:val="16"/>
        </w:rPr>
        <w:footnoteRef/>
      </w:r>
      <w:r w:rsidRPr="00551E09">
        <w:rPr>
          <w:rFonts w:ascii="Arial" w:hAnsi="Arial" w:cs="Arial"/>
          <w:sz w:val="14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3" w15:restartNumberingAfterBreak="0">
    <w:nsid w:val="0000000B"/>
    <w:multiLevelType w:val="multilevel"/>
    <w:tmpl w:val="4BF8E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000000"/>
        <w:sz w:val="24"/>
        <w:szCs w:val="24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1246373"/>
    <w:multiLevelType w:val="hybridMultilevel"/>
    <w:tmpl w:val="FD52B604"/>
    <w:lvl w:ilvl="0" w:tplc="765057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5" w15:restartNumberingAfterBreak="0">
    <w:nsid w:val="08FE26C2"/>
    <w:multiLevelType w:val="hybridMultilevel"/>
    <w:tmpl w:val="4446C198"/>
    <w:lvl w:ilvl="0" w:tplc="F02681B0">
      <w:start w:val="13"/>
      <w:numFmt w:val="ordinal"/>
      <w:lvlText w:val="%1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70BBF"/>
    <w:multiLevelType w:val="hybridMultilevel"/>
    <w:tmpl w:val="22CE9690"/>
    <w:lvl w:ilvl="0" w:tplc="970C0B2A">
      <w:start w:val="1"/>
      <w:numFmt w:val="bullet"/>
      <w:lvlText w:val=""/>
      <w:lvlJc w:val="left"/>
      <w:pPr>
        <w:ind w:left="1335" w:hanging="360"/>
      </w:pPr>
      <w:rPr>
        <w:rFonts w:ascii="Symbol" w:hAnsi="Symbol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301B300B"/>
    <w:multiLevelType w:val="multilevel"/>
    <w:tmpl w:val="2F788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E04BE0"/>
    <w:multiLevelType w:val="multilevel"/>
    <w:tmpl w:val="4268168A"/>
    <w:lvl w:ilvl="0">
      <w:start w:val="1"/>
      <w:numFmt w:val="ordinal"/>
      <w:lvlText w:val="%1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72A41"/>
    <w:multiLevelType w:val="multilevel"/>
    <w:tmpl w:val="4446C198"/>
    <w:lvl w:ilvl="0">
      <w:start w:val="13"/>
      <w:numFmt w:val="ordinal"/>
      <w:lvlText w:val="%1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1B52B6"/>
    <w:multiLevelType w:val="multilevel"/>
    <w:tmpl w:val="EA4C08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  <w:sz w:val="24"/>
      </w:rPr>
    </w:lvl>
  </w:abstractNum>
  <w:abstractNum w:abstractNumId="11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30C34"/>
    <w:multiLevelType w:val="hybridMultilevel"/>
    <w:tmpl w:val="BD38C450"/>
    <w:lvl w:ilvl="0" w:tplc="B2DC10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1329C"/>
    <w:multiLevelType w:val="hybridMultilevel"/>
    <w:tmpl w:val="71F66BE2"/>
    <w:lvl w:ilvl="0" w:tplc="576EB2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57054"/>
    <w:multiLevelType w:val="hybridMultilevel"/>
    <w:tmpl w:val="3738E194"/>
    <w:lvl w:ilvl="0" w:tplc="5F6643D8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5" w15:restartNumberingAfterBreak="0">
    <w:nsid w:val="6EC373B5"/>
    <w:multiLevelType w:val="hybridMultilevel"/>
    <w:tmpl w:val="9F6EB8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9A4BA4"/>
    <w:multiLevelType w:val="hybridMultilevel"/>
    <w:tmpl w:val="18EEE992"/>
    <w:lvl w:ilvl="0" w:tplc="C4208F4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1C3DF4"/>
    <w:multiLevelType w:val="hybridMultilevel"/>
    <w:tmpl w:val="6D865058"/>
    <w:lvl w:ilvl="0" w:tplc="B8EAA28C">
      <w:start w:val="1"/>
      <w:numFmt w:val="ordinal"/>
      <w:lvlText w:val="%1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5"/>
  </w:num>
  <w:num w:numId="6">
    <w:abstractNumId w:val="8"/>
  </w:num>
  <w:num w:numId="7">
    <w:abstractNumId w:val="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"/>
  </w:num>
  <w:num w:numId="11">
    <w:abstractNumId w:val="13"/>
  </w:num>
  <w:num w:numId="12">
    <w:abstractNumId w:val="14"/>
  </w:num>
  <w:num w:numId="13">
    <w:abstractNumId w:val="3"/>
  </w:num>
  <w:num w:numId="14">
    <w:abstractNumId w:val="12"/>
  </w:num>
  <w:num w:numId="15">
    <w:abstractNumId w:val="11"/>
  </w:num>
  <w:num w:numId="16">
    <w:abstractNumId w:val="10"/>
  </w:num>
  <w:num w:numId="17">
    <w:abstractNumId w:val="6"/>
  </w:num>
  <w:num w:numId="18">
    <w:abstractNumId w:val="7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BC"/>
    <w:rsid w:val="00003FF4"/>
    <w:rsid w:val="00011629"/>
    <w:rsid w:val="00016513"/>
    <w:rsid w:val="000244CA"/>
    <w:rsid w:val="00024C4E"/>
    <w:rsid w:val="0004149C"/>
    <w:rsid w:val="000470DA"/>
    <w:rsid w:val="00047C4A"/>
    <w:rsid w:val="00050584"/>
    <w:rsid w:val="00050869"/>
    <w:rsid w:val="0005582F"/>
    <w:rsid w:val="00066262"/>
    <w:rsid w:val="00067050"/>
    <w:rsid w:val="00071AF0"/>
    <w:rsid w:val="00071EF2"/>
    <w:rsid w:val="00086911"/>
    <w:rsid w:val="00091A43"/>
    <w:rsid w:val="00093DD9"/>
    <w:rsid w:val="000E1FBE"/>
    <w:rsid w:val="000F309B"/>
    <w:rsid w:val="000F672C"/>
    <w:rsid w:val="000F7086"/>
    <w:rsid w:val="00101263"/>
    <w:rsid w:val="00110AE4"/>
    <w:rsid w:val="001118C2"/>
    <w:rsid w:val="00121E76"/>
    <w:rsid w:val="00123826"/>
    <w:rsid w:val="00145BB9"/>
    <w:rsid w:val="001460C1"/>
    <w:rsid w:val="001512B1"/>
    <w:rsid w:val="001534DB"/>
    <w:rsid w:val="00155F88"/>
    <w:rsid w:val="00157357"/>
    <w:rsid w:val="00163008"/>
    <w:rsid w:val="0016626A"/>
    <w:rsid w:val="00177E12"/>
    <w:rsid w:val="00184FD8"/>
    <w:rsid w:val="001A5519"/>
    <w:rsid w:val="001B6D38"/>
    <w:rsid w:val="001B6DA2"/>
    <w:rsid w:val="001C5508"/>
    <w:rsid w:val="001D023E"/>
    <w:rsid w:val="001F7CD6"/>
    <w:rsid w:val="00203329"/>
    <w:rsid w:val="00210664"/>
    <w:rsid w:val="002158DD"/>
    <w:rsid w:val="00230E50"/>
    <w:rsid w:val="002339EC"/>
    <w:rsid w:val="0023565E"/>
    <w:rsid w:val="002469FB"/>
    <w:rsid w:val="002543BE"/>
    <w:rsid w:val="00263B40"/>
    <w:rsid w:val="0026724C"/>
    <w:rsid w:val="00270DA8"/>
    <w:rsid w:val="002711CE"/>
    <w:rsid w:val="00275233"/>
    <w:rsid w:val="002770B6"/>
    <w:rsid w:val="00281709"/>
    <w:rsid w:val="0029114C"/>
    <w:rsid w:val="0029179F"/>
    <w:rsid w:val="0029256D"/>
    <w:rsid w:val="00293AC6"/>
    <w:rsid w:val="002A1E63"/>
    <w:rsid w:val="002B4CA6"/>
    <w:rsid w:val="002B6E09"/>
    <w:rsid w:val="002C1AEB"/>
    <w:rsid w:val="002C3BF6"/>
    <w:rsid w:val="002F0A8F"/>
    <w:rsid w:val="002F13F2"/>
    <w:rsid w:val="002F2678"/>
    <w:rsid w:val="002F7B0C"/>
    <w:rsid w:val="00302E75"/>
    <w:rsid w:val="0031797B"/>
    <w:rsid w:val="00336586"/>
    <w:rsid w:val="00351B7B"/>
    <w:rsid w:val="00363B76"/>
    <w:rsid w:val="00370F04"/>
    <w:rsid w:val="00376A05"/>
    <w:rsid w:val="00397E60"/>
    <w:rsid w:val="003A5520"/>
    <w:rsid w:val="003A7D9F"/>
    <w:rsid w:val="003B5414"/>
    <w:rsid w:val="003C4F77"/>
    <w:rsid w:val="003E282A"/>
    <w:rsid w:val="003E4982"/>
    <w:rsid w:val="00403F84"/>
    <w:rsid w:val="00431AC2"/>
    <w:rsid w:val="00461C73"/>
    <w:rsid w:val="0047387B"/>
    <w:rsid w:val="0048017D"/>
    <w:rsid w:val="00481A9B"/>
    <w:rsid w:val="00483252"/>
    <w:rsid w:val="00485F0B"/>
    <w:rsid w:val="0049690F"/>
    <w:rsid w:val="004A138B"/>
    <w:rsid w:val="004A13E3"/>
    <w:rsid w:val="004A610C"/>
    <w:rsid w:val="004B7F72"/>
    <w:rsid w:val="004D11C4"/>
    <w:rsid w:val="004D1446"/>
    <w:rsid w:val="004E1176"/>
    <w:rsid w:val="004E47B2"/>
    <w:rsid w:val="004E4F87"/>
    <w:rsid w:val="004E6B7A"/>
    <w:rsid w:val="0050740C"/>
    <w:rsid w:val="0050778A"/>
    <w:rsid w:val="00515297"/>
    <w:rsid w:val="00515A35"/>
    <w:rsid w:val="00517310"/>
    <w:rsid w:val="0053097A"/>
    <w:rsid w:val="005356F1"/>
    <w:rsid w:val="00544D2B"/>
    <w:rsid w:val="005460C1"/>
    <w:rsid w:val="00551E09"/>
    <w:rsid w:val="005607D4"/>
    <w:rsid w:val="00566019"/>
    <w:rsid w:val="005672F3"/>
    <w:rsid w:val="00567D66"/>
    <w:rsid w:val="005744E6"/>
    <w:rsid w:val="00576E74"/>
    <w:rsid w:val="00577AE7"/>
    <w:rsid w:val="00584426"/>
    <w:rsid w:val="00591B72"/>
    <w:rsid w:val="00593226"/>
    <w:rsid w:val="005934D2"/>
    <w:rsid w:val="005A09C7"/>
    <w:rsid w:val="005A1909"/>
    <w:rsid w:val="005A6747"/>
    <w:rsid w:val="005B07A7"/>
    <w:rsid w:val="005B4279"/>
    <w:rsid w:val="005C4A19"/>
    <w:rsid w:val="005D4DE5"/>
    <w:rsid w:val="005F0177"/>
    <w:rsid w:val="00601B52"/>
    <w:rsid w:val="0060310B"/>
    <w:rsid w:val="00636776"/>
    <w:rsid w:val="006417ED"/>
    <w:rsid w:val="00641FF4"/>
    <w:rsid w:val="006428AC"/>
    <w:rsid w:val="0064712F"/>
    <w:rsid w:val="00660D5A"/>
    <w:rsid w:val="006C1374"/>
    <w:rsid w:val="006D73A0"/>
    <w:rsid w:val="006F31E4"/>
    <w:rsid w:val="007023F3"/>
    <w:rsid w:val="007043CF"/>
    <w:rsid w:val="00714C63"/>
    <w:rsid w:val="00720D39"/>
    <w:rsid w:val="00731592"/>
    <w:rsid w:val="007369F3"/>
    <w:rsid w:val="007375FA"/>
    <w:rsid w:val="00745D06"/>
    <w:rsid w:val="007647DB"/>
    <w:rsid w:val="00765BDD"/>
    <w:rsid w:val="007704EC"/>
    <w:rsid w:val="00773A75"/>
    <w:rsid w:val="007750A8"/>
    <w:rsid w:val="007915BC"/>
    <w:rsid w:val="007A1D92"/>
    <w:rsid w:val="007A382E"/>
    <w:rsid w:val="007B2D5A"/>
    <w:rsid w:val="007C48B2"/>
    <w:rsid w:val="007E58E9"/>
    <w:rsid w:val="00803C2E"/>
    <w:rsid w:val="00810D9B"/>
    <w:rsid w:val="0081239B"/>
    <w:rsid w:val="008126C2"/>
    <w:rsid w:val="00812B2F"/>
    <w:rsid w:val="0081575F"/>
    <w:rsid w:val="00831A68"/>
    <w:rsid w:val="0083264C"/>
    <w:rsid w:val="00834DC3"/>
    <w:rsid w:val="00851FD3"/>
    <w:rsid w:val="00852A42"/>
    <w:rsid w:val="00857160"/>
    <w:rsid w:val="00873126"/>
    <w:rsid w:val="00890E34"/>
    <w:rsid w:val="008A7C64"/>
    <w:rsid w:val="008B275C"/>
    <w:rsid w:val="008B3E76"/>
    <w:rsid w:val="008B5A80"/>
    <w:rsid w:val="008E38F0"/>
    <w:rsid w:val="008F0640"/>
    <w:rsid w:val="008F4DF0"/>
    <w:rsid w:val="008F6BE3"/>
    <w:rsid w:val="009030A4"/>
    <w:rsid w:val="00911155"/>
    <w:rsid w:val="00913062"/>
    <w:rsid w:val="009141AA"/>
    <w:rsid w:val="009204E9"/>
    <w:rsid w:val="00931FC3"/>
    <w:rsid w:val="0095451B"/>
    <w:rsid w:val="009745E7"/>
    <w:rsid w:val="009836FB"/>
    <w:rsid w:val="00995CC5"/>
    <w:rsid w:val="00996033"/>
    <w:rsid w:val="009A6565"/>
    <w:rsid w:val="009B0B7F"/>
    <w:rsid w:val="009C033F"/>
    <w:rsid w:val="009C093D"/>
    <w:rsid w:val="009D19EC"/>
    <w:rsid w:val="009D2A62"/>
    <w:rsid w:val="009D54F5"/>
    <w:rsid w:val="009E202B"/>
    <w:rsid w:val="009E23D2"/>
    <w:rsid w:val="00A00751"/>
    <w:rsid w:val="00A02B66"/>
    <w:rsid w:val="00A16D87"/>
    <w:rsid w:val="00A27A8D"/>
    <w:rsid w:val="00A51149"/>
    <w:rsid w:val="00A5544F"/>
    <w:rsid w:val="00A55684"/>
    <w:rsid w:val="00A56200"/>
    <w:rsid w:val="00A6544F"/>
    <w:rsid w:val="00A75020"/>
    <w:rsid w:val="00A82CC9"/>
    <w:rsid w:val="00AA1D14"/>
    <w:rsid w:val="00AA3B91"/>
    <w:rsid w:val="00AA7BD1"/>
    <w:rsid w:val="00AD069A"/>
    <w:rsid w:val="00AD289C"/>
    <w:rsid w:val="00AD4E91"/>
    <w:rsid w:val="00AF28BE"/>
    <w:rsid w:val="00AF3E58"/>
    <w:rsid w:val="00B01B5C"/>
    <w:rsid w:val="00B05070"/>
    <w:rsid w:val="00B050A7"/>
    <w:rsid w:val="00B056E1"/>
    <w:rsid w:val="00B17DDC"/>
    <w:rsid w:val="00B2607C"/>
    <w:rsid w:val="00B27FBE"/>
    <w:rsid w:val="00B318F4"/>
    <w:rsid w:val="00B35DF6"/>
    <w:rsid w:val="00B361D2"/>
    <w:rsid w:val="00B41120"/>
    <w:rsid w:val="00B441B6"/>
    <w:rsid w:val="00B70A7E"/>
    <w:rsid w:val="00B73B09"/>
    <w:rsid w:val="00B821DC"/>
    <w:rsid w:val="00B87AF2"/>
    <w:rsid w:val="00B97EE2"/>
    <w:rsid w:val="00BA026D"/>
    <w:rsid w:val="00BA5BB8"/>
    <w:rsid w:val="00BC42F1"/>
    <w:rsid w:val="00BD0A0E"/>
    <w:rsid w:val="00C0772B"/>
    <w:rsid w:val="00C101D9"/>
    <w:rsid w:val="00C178CA"/>
    <w:rsid w:val="00C25FEA"/>
    <w:rsid w:val="00C43EF5"/>
    <w:rsid w:val="00C45344"/>
    <w:rsid w:val="00C46085"/>
    <w:rsid w:val="00C633D2"/>
    <w:rsid w:val="00C67CDB"/>
    <w:rsid w:val="00C7246E"/>
    <w:rsid w:val="00C72544"/>
    <w:rsid w:val="00C73286"/>
    <w:rsid w:val="00C8187C"/>
    <w:rsid w:val="00C87030"/>
    <w:rsid w:val="00C90995"/>
    <w:rsid w:val="00C946AD"/>
    <w:rsid w:val="00C968B1"/>
    <w:rsid w:val="00CB08DF"/>
    <w:rsid w:val="00CB4887"/>
    <w:rsid w:val="00CB724A"/>
    <w:rsid w:val="00CC043A"/>
    <w:rsid w:val="00CD0887"/>
    <w:rsid w:val="00CE00B8"/>
    <w:rsid w:val="00CE3356"/>
    <w:rsid w:val="00CF7945"/>
    <w:rsid w:val="00D11C7C"/>
    <w:rsid w:val="00D33371"/>
    <w:rsid w:val="00D37F04"/>
    <w:rsid w:val="00D411CC"/>
    <w:rsid w:val="00D412E6"/>
    <w:rsid w:val="00D53EE5"/>
    <w:rsid w:val="00D601D6"/>
    <w:rsid w:val="00D6140C"/>
    <w:rsid w:val="00D700DD"/>
    <w:rsid w:val="00D82C71"/>
    <w:rsid w:val="00D83A96"/>
    <w:rsid w:val="00D93622"/>
    <w:rsid w:val="00D93A62"/>
    <w:rsid w:val="00DB1741"/>
    <w:rsid w:val="00DB256C"/>
    <w:rsid w:val="00DB7871"/>
    <w:rsid w:val="00DD0DB3"/>
    <w:rsid w:val="00DD143D"/>
    <w:rsid w:val="00DF0B18"/>
    <w:rsid w:val="00DF18D2"/>
    <w:rsid w:val="00E17493"/>
    <w:rsid w:val="00E23F52"/>
    <w:rsid w:val="00E350D7"/>
    <w:rsid w:val="00E45E32"/>
    <w:rsid w:val="00E500B7"/>
    <w:rsid w:val="00E510D9"/>
    <w:rsid w:val="00E51DB2"/>
    <w:rsid w:val="00E55FBE"/>
    <w:rsid w:val="00E6183B"/>
    <w:rsid w:val="00E643A9"/>
    <w:rsid w:val="00E6541F"/>
    <w:rsid w:val="00E66A4D"/>
    <w:rsid w:val="00E71604"/>
    <w:rsid w:val="00E81BD6"/>
    <w:rsid w:val="00E8219C"/>
    <w:rsid w:val="00E848E0"/>
    <w:rsid w:val="00E86C84"/>
    <w:rsid w:val="00EA046B"/>
    <w:rsid w:val="00EA7D9F"/>
    <w:rsid w:val="00EB02BD"/>
    <w:rsid w:val="00EC11B6"/>
    <w:rsid w:val="00EC579D"/>
    <w:rsid w:val="00EC7621"/>
    <w:rsid w:val="00EF3E83"/>
    <w:rsid w:val="00EF3FFC"/>
    <w:rsid w:val="00EF6F82"/>
    <w:rsid w:val="00F00439"/>
    <w:rsid w:val="00F01D87"/>
    <w:rsid w:val="00F01FF9"/>
    <w:rsid w:val="00F11F56"/>
    <w:rsid w:val="00F16F4B"/>
    <w:rsid w:val="00F277AF"/>
    <w:rsid w:val="00F33FAD"/>
    <w:rsid w:val="00F36E6C"/>
    <w:rsid w:val="00F3725A"/>
    <w:rsid w:val="00F446CB"/>
    <w:rsid w:val="00F564B6"/>
    <w:rsid w:val="00F56C43"/>
    <w:rsid w:val="00F631D1"/>
    <w:rsid w:val="00F72D63"/>
    <w:rsid w:val="00F73BB2"/>
    <w:rsid w:val="00F74A46"/>
    <w:rsid w:val="00F81A02"/>
    <w:rsid w:val="00FA537C"/>
    <w:rsid w:val="00FB02EE"/>
    <w:rsid w:val="00FB03C2"/>
    <w:rsid w:val="00FC404B"/>
    <w:rsid w:val="00FC75EE"/>
    <w:rsid w:val="00FD46CE"/>
    <w:rsid w:val="00FD5CE2"/>
    <w:rsid w:val="00FE1265"/>
    <w:rsid w:val="00FE1D24"/>
    <w:rsid w:val="00FE1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AF4B5"/>
  <w15:docId w15:val="{07E8E1C7-4DD3-429F-BEF1-FD2C2749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4CA6"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Nagwek1">
    <w:name w:val="heading 1"/>
    <w:basedOn w:val="Normalny"/>
    <w:next w:val="Normalny"/>
    <w:link w:val="Nagwek1Znak"/>
    <w:qFormat/>
    <w:rsid w:val="00403F84"/>
    <w:pPr>
      <w:keepNext/>
      <w:keepLines/>
      <w:spacing w:before="240" w:line="360" w:lineRule="auto"/>
      <w:outlineLvl w:val="0"/>
    </w:pPr>
    <w:rPr>
      <w:rFonts w:ascii="Calibri" w:eastAsiaTheme="majorEastAsia" w:hAnsi="Calibri" w:cstheme="majorBidi"/>
      <w:color w:val="auto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3F84"/>
    <w:pPr>
      <w:keepNext/>
      <w:keepLines/>
      <w:widowControl/>
      <w:suppressAutoHyphens w:val="0"/>
      <w:spacing w:before="40" w:line="276" w:lineRule="auto"/>
      <w:outlineLvl w:val="1"/>
    </w:pPr>
    <w:rPr>
      <w:rFonts w:ascii="Calibri" w:eastAsiaTheme="majorEastAsia" w:hAnsi="Calibri" w:cstheme="majorBidi"/>
      <w:b/>
      <w:color w:val="auto"/>
      <w:szCs w:val="26"/>
      <w:lang w:bidi="ar-SA"/>
    </w:rPr>
  </w:style>
  <w:style w:type="paragraph" w:styleId="Nagwek5">
    <w:name w:val="heading 5"/>
    <w:basedOn w:val="Normalny"/>
    <w:next w:val="Normalny"/>
    <w:qFormat/>
    <w:rsid w:val="007915BC"/>
    <w:pPr>
      <w:keepNext/>
      <w:numPr>
        <w:ilvl w:val="4"/>
        <w:numId w:val="1"/>
      </w:numPr>
      <w:jc w:val="both"/>
      <w:outlineLvl w:val="4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915BC"/>
    <w:pPr>
      <w:jc w:val="both"/>
    </w:pPr>
  </w:style>
  <w:style w:type="paragraph" w:styleId="Lista">
    <w:name w:val="List"/>
    <w:basedOn w:val="Tekstpodstawowy"/>
    <w:rsid w:val="007915BC"/>
  </w:style>
  <w:style w:type="paragraph" w:styleId="Stopka">
    <w:name w:val="footer"/>
    <w:basedOn w:val="Normalny"/>
    <w:link w:val="StopkaZnak"/>
    <w:uiPriority w:val="99"/>
    <w:rsid w:val="007915BC"/>
    <w:pPr>
      <w:tabs>
        <w:tab w:val="center" w:pos="4536"/>
        <w:tab w:val="right" w:pos="9072"/>
      </w:tabs>
    </w:pPr>
  </w:style>
  <w:style w:type="paragraph" w:customStyle="1" w:styleId="awciety">
    <w:name w:val="a) wciety"/>
    <w:basedOn w:val="Normalny"/>
    <w:rsid w:val="007915BC"/>
    <w:pPr>
      <w:snapToGrid w:val="0"/>
      <w:spacing w:line="258" w:lineRule="atLeast"/>
      <w:ind w:left="567" w:hanging="238"/>
      <w:jc w:val="both"/>
    </w:pPr>
    <w:rPr>
      <w:rFonts w:ascii="FrankfurtGothic" w:hAnsi="FrankfurtGothic"/>
      <w:sz w:val="19"/>
    </w:rPr>
  </w:style>
  <w:style w:type="paragraph" w:customStyle="1" w:styleId="1">
    <w:name w:val="1."/>
    <w:basedOn w:val="Normalny"/>
    <w:rsid w:val="007915BC"/>
    <w:pPr>
      <w:snapToGrid w:val="0"/>
      <w:spacing w:line="258" w:lineRule="atLeast"/>
      <w:ind w:left="227" w:hanging="227"/>
      <w:jc w:val="both"/>
    </w:pPr>
    <w:rPr>
      <w:rFonts w:ascii="FrankfurtGothic" w:hAnsi="FrankfurtGothic"/>
      <w:sz w:val="19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7915BC"/>
    <w:pPr>
      <w:tabs>
        <w:tab w:val="left" w:pos="16443"/>
      </w:tabs>
      <w:ind w:left="567" w:hanging="283"/>
    </w:pPr>
  </w:style>
  <w:style w:type="table" w:styleId="Tabela-Siatka">
    <w:name w:val="Table Grid"/>
    <w:basedOn w:val="Standardowy"/>
    <w:rsid w:val="002711CE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024C4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paragraph" w:customStyle="1" w:styleId="Bezodstpw2">
    <w:name w:val="Bez odstępów2"/>
    <w:rsid w:val="00024C4E"/>
    <w:pPr>
      <w:widowControl w:val="0"/>
      <w:suppressAutoHyphens/>
    </w:pPr>
    <w:rPr>
      <w:kern w:val="2"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B35DF6"/>
    <w:pPr>
      <w:widowControl/>
    </w:pPr>
    <w:rPr>
      <w:rFonts w:eastAsia="Times New Roman" w:cs="Times New Roman"/>
      <w:color w:val="auto"/>
      <w:sz w:val="20"/>
      <w:szCs w:val="20"/>
      <w:lang w:eastAsia="ar-SA" w:bidi="ar-SA"/>
    </w:rPr>
  </w:style>
  <w:style w:type="table" w:customStyle="1" w:styleId="Tabela-Siatka1">
    <w:name w:val="Tabela - Siatka1"/>
    <w:basedOn w:val="Standardowy"/>
    <w:next w:val="Tabela-Siatka"/>
    <w:uiPriority w:val="39"/>
    <w:rsid w:val="001238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E20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E202B"/>
    <w:rPr>
      <w:rFonts w:ascii="Segoe UI" w:eastAsia="Lucida Sans Unicode" w:hAnsi="Segoe UI" w:cs="Segoe UI"/>
      <w:color w:val="000000"/>
      <w:sz w:val="18"/>
      <w:szCs w:val="18"/>
      <w:lang w:eastAsia="en-US" w:bidi="en-US"/>
    </w:rPr>
  </w:style>
  <w:style w:type="paragraph" w:styleId="Tekstpodstawowy2">
    <w:name w:val="Body Text 2"/>
    <w:basedOn w:val="Normalny"/>
    <w:link w:val="Tekstpodstawowy2Znak"/>
    <w:rsid w:val="00C101D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101D9"/>
    <w:rPr>
      <w:rFonts w:eastAsia="Lucida Sans Unicode" w:cs="Tahoma"/>
      <w:color w:val="000000"/>
      <w:sz w:val="24"/>
      <w:szCs w:val="24"/>
      <w:lang w:eastAsia="en-US" w:bidi="en-US"/>
    </w:rPr>
  </w:style>
  <w:style w:type="paragraph" w:customStyle="1" w:styleId="Skrconyadreszwrotny">
    <w:name w:val="Skrócony adres zwrotny"/>
    <w:basedOn w:val="Normalny"/>
    <w:rsid w:val="00E81BD6"/>
    <w:pPr>
      <w:widowControl/>
      <w:suppressAutoHyphens w:val="0"/>
    </w:pPr>
    <w:rPr>
      <w:rFonts w:eastAsia="Times New Roman" w:cs="Times New Roman"/>
      <w:color w:val="auto"/>
      <w:szCs w:val="20"/>
      <w:lang w:eastAsia="pl-PL" w:bidi="ar-SA"/>
    </w:rPr>
  </w:style>
  <w:style w:type="paragraph" w:styleId="Nagwek">
    <w:name w:val="header"/>
    <w:basedOn w:val="Normalny"/>
    <w:link w:val="NagwekZnak"/>
    <w:rsid w:val="00745D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45D06"/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Podtytu">
    <w:name w:val="Subtitle"/>
    <w:basedOn w:val="Normalny"/>
    <w:link w:val="PodtytuZnak"/>
    <w:qFormat/>
    <w:rsid w:val="00D93A62"/>
    <w:pPr>
      <w:widowControl/>
      <w:suppressAutoHyphens w:val="0"/>
      <w:overflowPunct w:val="0"/>
      <w:autoSpaceDE w:val="0"/>
      <w:autoSpaceDN w:val="0"/>
      <w:adjustRightInd w:val="0"/>
      <w:jc w:val="both"/>
    </w:pPr>
    <w:rPr>
      <w:rFonts w:eastAsia="Times New Roman" w:cs="Times New Roman"/>
      <w:b/>
      <w:color w:val="auto"/>
      <w:szCs w:val="20"/>
      <w:lang w:bidi="ar-SA"/>
    </w:rPr>
  </w:style>
  <w:style w:type="character" w:customStyle="1" w:styleId="PodtytuZnak">
    <w:name w:val="Podtytuł Znak"/>
    <w:link w:val="Podtytu"/>
    <w:rsid w:val="00D93A62"/>
    <w:rPr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49690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49690F"/>
    <w:rPr>
      <w:rFonts w:eastAsia="Lucida Sans Unicode" w:cs="Tahoma"/>
      <w:color w:val="000000"/>
      <w:lang w:eastAsia="en-US" w:bidi="en-US"/>
    </w:rPr>
  </w:style>
  <w:style w:type="character" w:styleId="Odwoanieprzypisudolnego">
    <w:name w:val="footnote reference"/>
    <w:rsid w:val="0049690F"/>
    <w:rPr>
      <w:vertAlign w:val="superscript"/>
    </w:rPr>
  </w:style>
  <w:style w:type="character" w:styleId="Hipercze">
    <w:name w:val="Hyperlink"/>
    <w:rsid w:val="00F277AF"/>
    <w:rPr>
      <w:color w:val="0563C1"/>
      <w:u w:val="single"/>
    </w:rPr>
  </w:style>
  <w:style w:type="character" w:customStyle="1" w:styleId="StopkaZnak">
    <w:name w:val="Stopka Znak"/>
    <w:link w:val="Stopka"/>
    <w:uiPriority w:val="99"/>
    <w:rsid w:val="005744E6"/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Odwoaniedokomentarza">
    <w:name w:val="annotation reference"/>
    <w:rsid w:val="004B7F7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B7F72"/>
    <w:rPr>
      <w:sz w:val="20"/>
      <w:szCs w:val="20"/>
    </w:rPr>
  </w:style>
  <w:style w:type="character" w:customStyle="1" w:styleId="TekstkomentarzaZnak">
    <w:name w:val="Tekst komentarza Znak"/>
    <w:link w:val="Tekstkomentarza"/>
    <w:rsid w:val="004B7F72"/>
    <w:rPr>
      <w:rFonts w:eastAsia="Lucida Sans Unicode" w:cs="Tahoma"/>
      <w:color w:val="000000"/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rsid w:val="004B7F72"/>
    <w:rPr>
      <w:b/>
      <w:bCs/>
    </w:rPr>
  </w:style>
  <w:style w:type="character" w:customStyle="1" w:styleId="TematkomentarzaZnak">
    <w:name w:val="Temat komentarza Znak"/>
    <w:link w:val="Tematkomentarza"/>
    <w:rsid w:val="004B7F72"/>
    <w:rPr>
      <w:rFonts w:eastAsia="Lucida Sans Unicode" w:cs="Tahoma"/>
      <w:b/>
      <w:bCs/>
      <w:color w:val="000000"/>
      <w:lang w:eastAsia="en-US" w:bidi="en-US"/>
    </w:rPr>
  </w:style>
  <w:style w:type="character" w:customStyle="1" w:styleId="WW8Num1z1">
    <w:name w:val="WW8Num1z1"/>
    <w:rsid w:val="0029179F"/>
  </w:style>
  <w:style w:type="paragraph" w:customStyle="1" w:styleId="Nagwek10">
    <w:name w:val="Nagłówek1"/>
    <w:autoRedefine/>
    <w:rsid w:val="00B27FBE"/>
    <w:pPr>
      <w:tabs>
        <w:tab w:val="center" w:pos="4536"/>
        <w:tab w:val="right" w:pos="9072"/>
      </w:tabs>
      <w:jc w:val="center"/>
    </w:pPr>
    <w:rPr>
      <w:rFonts w:ascii="Arial" w:eastAsia="Arial Unicode MS" w:hAnsi="Arial" w:cs="Arial Unicode MS"/>
      <w:color w:val="000000"/>
      <w:sz w:val="24"/>
      <w:szCs w:val="24"/>
      <w:u w:color="000000"/>
    </w:rPr>
  </w:style>
  <w:style w:type="character" w:styleId="Pogrubienie">
    <w:name w:val="Strong"/>
    <w:basedOn w:val="Domylnaczcionkaakapitu"/>
    <w:uiPriority w:val="22"/>
    <w:qFormat/>
    <w:rsid w:val="001534DB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03F84"/>
    <w:rPr>
      <w:rFonts w:ascii="Calibri" w:eastAsiaTheme="majorEastAsia" w:hAnsi="Calibri" w:cstheme="majorBidi"/>
      <w:sz w:val="24"/>
      <w:szCs w:val="32"/>
      <w:lang w:eastAsia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03F84"/>
    <w:rPr>
      <w:rFonts w:ascii="Calibri" w:eastAsiaTheme="majorEastAsia" w:hAnsi="Calibri" w:cstheme="majorBidi"/>
      <w:b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8EC6-9A4D-4DAE-8AAF-18A40EBE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932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UM Sulejow</Company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Izabela Dróżdż</dc:creator>
  <cp:lastModifiedBy>Tomek</cp:lastModifiedBy>
  <cp:revision>10</cp:revision>
  <cp:lastPrinted>2022-11-08T09:56:00Z</cp:lastPrinted>
  <dcterms:created xsi:type="dcterms:W3CDTF">2025-05-12T13:40:00Z</dcterms:created>
  <dcterms:modified xsi:type="dcterms:W3CDTF">2025-12-18T08:03:00Z</dcterms:modified>
</cp:coreProperties>
</file>