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AC1831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r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Oś</w:t>
            </w:r>
            <w:r w:rsidR="00BC3520"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wiadczenie o pr</w:t>
            </w:r>
            <w:r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zynależności lub braku przynależnoś</w:t>
            </w:r>
            <w:r w:rsidR="00BC3520"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ci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Default="00641438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641438">
        <w:rPr>
          <w:rFonts w:ascii="Arial" w:hAnsi="Arial" w:cs="Arial"/>
          <w:sz w:val="22"/>
          <w:szCs w:val="22"/>
          <w:lang w:val="pl-PL"/>
        </w:rPr>
        <w:t>W-RIGPiZP.271.19.2025.Zp</w:t>
      </w:r>
    </w:p>
    <w:p w:rsidR="00641438" w:rsidRPr="00584D44" w:rsidRDefault="00641438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6804B6" w:rsidRDefault="00154D25" w:rsidP="006804B6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C351E2">
        <w:rPr>
          <w:rFonts w:ascii="Arial" w:hAnsi="Arial" w:cs="Arial"/>
          <w:sz w:val="22"/>
          <w:szCs w:val="22"/>
          <w:lang w:val="pl-PL"/>
        </w:rPr>
        <w:t>2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Pzp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6804B6" w:rsidRPr="006804B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Kon</w:t>
      </w:r>
      <w:r w:rsidR="006804B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serwacja oświetlenia ulicznego </w:t>
      </w:r>
      <w:r w:rsidR="006804B6" w:rsidRPr="006804B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 terenie Gminy</w:t>
      </w:r>
      <w:r w:rsidR="0064143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 w 2026</w:t>
      </w:r>
      <w:bookmarkStart w:id="0" w:name="_GoBack"/>
      <w:bookmarkEnd w:id="0"/>
      <w:r w:rsidR="00BB3E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roku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EA7159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B2791D" w:rsidP="00B2791D">
      <w:pPr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E5A" w:rsidRDefault="00BA6E5A" w:rsidP="00AC1A4B">
      <w:r>
        <w:separator/>
      </w:r>
    </w:p>
  </w:endnote>
  <w:endnote w:type="continuationSeparator" w:id="0">
    <w:p w:rsidR="00BA6E5A" w:rsidRDefault="00BA6E5A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641438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641438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E5A" w:rsidRDefault="00BA6E5A" w:rsidP="00AC1A4B">
      <w:r>
        <w:separator/>
      </w:r>
    </w:p>
  </w:footnote>
  <w:footnote w:type="continuationSeparator" w:id="0">
    <w:p w:rsidR="00BA6E5A" w:rsidRDefault="00BA6E5A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49E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3657"/>
    <w:rsid w:val="0012574F"/>
    <w:rsid w:val="0013093E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4C15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1EF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09E3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1438"/>
    <w:rsid w:val="0064251B"/>
    <w:rsid w:val="00650876"/>
    <w:rsid w:val="006559E2"/>
    <w:rsid w:val="006559FE"/>
    <w:rsid w:val="00657B01"/>
    <w:rsid w:val="00662FFB"/>
    <w:rsid w:val="0066668F"/>
    <w:rsid w:val="00667025"/>
    <w:rsid w:val="006802C0"/>
    <w:rsid w:val="006804B6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567DE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3350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831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2791D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36C6"/>
    <w:rsid w:val="00B94DE2"/>
    <w:rsid w:val="00BA0CA8"/>
    <w:rsid w:val="00BA5221"/>
    <w:rsid w:val="00BA6D6F"/>
    <w:rsid w:val="00BA6E5A"/>
    <w:rsid w:val="00BA6EA5"/>
    <w:rsid w:val="00BB3EF3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351E2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79"/>
    <w:rsid w:val="00DB58C2"/>
    <w:rsid w:val="00DB6512"/>
    <w:rsid w:val="00DC13B8"/>
    <w:rsid w:val="00DC1CC9"/>
    <w:rsid w:val="00DC3AD5"/>
    <w:rsid w:val="00DD48BB"/>
    <w:rsid w:val="00DD7798"/>
    <w:rsid w:val="00DD7D43"/>
    <w:rsid w:val="00DE0221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1354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31748-7C9F-4B7B-999C-EB78288A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7B74F-B2EB-4AF4-996C-D03980C6A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28</cp:revision>
  <cp:lastPrinted>2021-11-10T10:48:00Z</cp:lastPrinted>
  <dcterms:created xsi:type="dcterms:W3CDTF">2021-01-22T11:15:00Z</dcterms:created>
  <dcterms:modified xsi:type="dcterms:W3CDTF">2025-11-24T09:42:00Z</dcterms:modified>
</cp:coreProperties>
</file>