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2F0" w:rsidRPr="00143A31" w:rsidRDefault="0044568C" w:rsidP="00143A3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143A31">
        <w:rPr>
          <w:rFonts w:ascii="Arial" w:hAnsi="Arial" w:cs="Arial"/>
          <w:b/>
          <w:sz w:val="22"/>
          <w:szCs w:val="22"/>
          <w:lang w:val="pl-PL"/>
        </w:rPr>
        <w:t>Załą</w:t>
      </w:r>
      <w:r w:rsidR="0057516D" w:rsidRPr="00143A31">
        <w:rPr>
          <w:rFonts w:ascii="Arial" w:hAnsi="Arial" w:cs="Arial"/>
          <w:b/>
          <w:sz w:val="22"/>
          <w:szCs w:val="22"/>
          <w:lang w:val="pl-PL"/>
        </w:rPr>
        <w:t xml:space="preserve">cznik nr 2 </w:t>
      </w:r>
      <w:r w:rsidR="00594A93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 xml:space="preserve">do </w:t>
      </w:r>
      <w:r w:rsidR="00143A31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154D25" w:rsidRPr="00143A31" w:rsidRDefault="0057516D" w:rsidP="00143A3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143A31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154D25" w:rsidRPr="00143A31" w:rsidTr="00143A31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 xml:space="preserve">(Nazwa </w:t>
            </w:r>
            <w:r w:rsidR="005366E6"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>W</w:t>
            </w:r>
            <w:r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>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154D25" w:rsidRPr="00143A31" w:rsidRDefault="008F7BC7" w:rsidP="00143A31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Oświadczenie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wykonawcy składane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na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podstawie art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. </w:t>
            </w:r>
            <w:r w:rsidR="007B2F9B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125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ust. 1 ustawy z dnia </w:t>
            </w:r>
            <w:r w:rsidR="0057516D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11 września 2019 roku</w:t>
            </w:r>
            <w:r w:rsidR="007B2F9B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Prawo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7B2F9B"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>potwierdzające, że W</w:t>
            </w:r>
            <w:r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ykonawca nie podlega wykluczeniu </w:t>
            </w:r>
            <w:r w:rsidR="0057516D"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>oraz, że spełnia warunki udziału w postepowaniu</w:t>
            </w:r>
          </w:p>
        </w:tc>
      </w:tr>
    </w:tbl>
    <w:p w:rsidR="008F7BC7" w:rsidRPr="00143A31" w:rsidRDefault="008525CC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>
        <w:rPr>
          <w:rFonts w:ascii="Arial" w:eastAsiaTheme="minorHAnsi" w:hAnsi="Arial" w:cs="Arial"/>
          <w:sz w:val="22"/>
          <w:szCs w:val="22"/>
          <w:lang w:val="pl-PL"/>
        </w:rPr>
        <w:t xml:space="preserve">Znak: </w:t>
      </w:r>
      <w:r w:rsidR="00CD19BC" w:rsidRPr="00CD19BC">
        <w:rPr>
          <w:rFonts w:ascii="Arial" w:eastAsiaTheme="minorHAnsi" w:hAnsi="Arial" w:cs="Arial"/>
          <w:sz w:val="22"/>
          <w:szCs w:val="22"/>
          <w:lang w:val="pl-PL"/>
        </w:rPr>
        <w:t>W-RIGPiZP.271.19.2025.Zp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Wykonawca: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pełną nazwę/firmę, adres)</w:t>
      </w:r>
    </w:p>
    <w:p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reprezentowany przez: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imię, nazwisko)</w:t>
      </w:r>
    </w:p>
    <w:p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3B1B74" w:rsidRDefault="004F6ADF" w:rsidP="003B1B74">
      <w:pPr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Składając ofertę w 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>postępowaniu o udzielenie zamówie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>nia publicznego, prowadzonego w 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trybie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podstawowym, na podstawie art. 275 pkt </w:t>
      </w:r>
      <w:r w:rsidR="00BC00B5">
        <w:rPr>
          <w:rFonts w:ascii="Arial" w:eastAsiaTheme="minorHAnsi" w:hAnsi="Arial" w:cs="Arial"/>
          <w:sz w:val="22"/>
          <w:szCs w:val="22"/>
          <w:lang w:val="pl-PL"/>
        </w:rPr>
        <w:t>2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>)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Pzp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pn. </w:t>
      </w:r>
      <w:r w:rsidR="00E456DD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3B1B74" w:rsidRPr="003B1B7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Kon</w:t>
      </w:r>
      <w:r w:rsidR="003B1B7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serwacja oświetlenia ulicznego </w:t>
      </w:r>
      <w:r w:rsidR="003B1B74" w:rsidRPr="003B1B7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 t</w:t>
      </w:r>
      <w:r w:rsidR="00354C1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erenie </w:t>
      </w:r>
      <w:r w:rsidR="00CD19B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 Warta w 2026</w:t>
      </w:r>
      <w:bookmarkStart w:id="0" w:name="_GoBack"/>
      <w:bookmarkEnd w:id="0"/>
      <w:r w:rsidR="005904B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roku</w:t>
      </w:r>
      <w:r w:rsidR="00E456DD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  <w:r w:rsidR="006A0A40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, </w:t>
      </w:r>
      <w:r w:rsidR="005104D2" w:rsidRPr="00143A31">
        <w:rPr>
          <w:rFonts w:ascii="Arial" w:eastAsiaTheme="minorHAnsi" w:hAnsi="Arial" w:cs="Arial"/>
          <w:sz w:val="22"/>
          <w:szCs w:val="22"/>
          <w:lang w:val="pl-PL"/>
        </w:rPr>
        <w:t>oświadczam, co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następuje: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OŚWIADCZENIA DOTYCZĄCE WYKONAWCY:</w:t>
      </w:r>
    </w:p>
    <w:p w:rsidR="004F6ADF" w:rsidRPr="00143A31" w:rsidRDefault="004F6ADF" w:rsidP="00143A31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numPr>
          <w:ilvl w:val="0"/>
          <w:numId w:val="6"/>
        </w:numPr>
        <w:spacing w:after="160" w:line="271" w:lineRule="auto"/>
        <w:ind w:left="284" w:hanging="284"/>
        <w:contextualSpacing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art.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108 ust. 1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Pzp.</w:t>
      </w:r>
    </w:p>
    <w:p w:rsidR="004F6ADF" w:rsidRPr="00143A31" w:rsidRDefault="004F6ADF" w:rsidP="00143A31">
      <w:pPr>
        <w:numPr>
          <w:ilvl w:val="0"/>
          <w:numId w:val="6"/>
        </w:numPr>
        <w:spacing w:line="271" w:lineRule="auto"/>
        <w:ind w:left="284" w:hanging="284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art. 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109 ust. 1 pkt 1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)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, 4)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Pzp.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zachodzą w stosunku do mnie podstaw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 xml:space="preserve">y wykluczenia z postępowania na podstawie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art. …….. ustawy Pzp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mającą zastosowan</w:t>
      </w:r>
      <w:r w:rsid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ie podstawę wykluczenia spośród wymienionych 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w art.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108 ust 1 pkt 1), 2), 5), 6)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lub art.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109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ust.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pkt </w:t>
      </w:r>
      <w:r w:rsidR="00594A93">
        <w:rPr>
          <w:rFonts w:ascii="Arial" w:eastAsiaTheme="minorHAnsi" w:hAnsi="Arial" w:cs="Arial"/>
          <w:i/>
          <w:sz w:val="22"/>
          <w:szCs w:val="22"/>
          <w:lang w:val="pl-PL"/>
        </w:rPr>
        <w:t xml:space="preserve">1), 4)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ustawy Pzp).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Jednocześnie oświadczam, 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że w związku z w/w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 xml:space="preserve"> okolicznością, na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podstawie art.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110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2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ustawy Pzp podjąłem następujące środki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naprawcze: …………………………………………………………………………………………………………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Default="004F6ADF" w:rsidP="00143A3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spełniam warunki udziału w postępowaniu określone przez </w:t>
      </w:r>
      <w:r w:rsidR="00A43CBF" w:rsidRPr="00143A31">
        <w:rPr>
          <w:rFonts w:ascii="Arial" w:eastAsiaTheme="minorHAnsi" w:hAnsi="Arial" w:cs="Arial"/>
          <w:sz w:val="22"/>
          <w:szCs w:val="22"/>
          <w:lang w:val="pl-PL"/>
        </w:rPr>
        <w:t>Zamawiającego w 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SWZ. </w:t>
      </w:r>
    </w:p>
    <w:p w:rsidR="00143A31" w:rsidRDefault="00143A31" w:rsidP="00143A31">
      <w:pPr>
        <w:pStyle w:val="Akapitzlist"/>
        <w:spacing w:line="271" w:lineRule="auto"/>
        <w:ind w:left="360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  <w:lang w:val="pl-PL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następujący/e podmiot/y, na którego/ych zasoby powołuję się w niniejszym postępowaniu, tj.: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…………………………………………………………………….……………………………………...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lastRenderedPageBreak/>
        <w:t>(podać pełną nazwę/firmę, adres, a także w zależności od podmiotu: NIP/PESEL, KRS/CEiDG)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podlega/ją wykluczeniu z postępowania o udzielenie zamówienia.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w celu wykazania spełniania warunków udziału w postępowaniu, określonych prze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z Zamawiającego w S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pecyfikacji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Warunków Z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amówienia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polegam na zasobach następującego/ych podmiotu/ów: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………………………………………………………………….…………………………………….…..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w następującym zakresie: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(wskazać podmiot i określić odpowiedni zakres dla wskazanego podmiotu).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PODWYKO</w:t>
      </w:r>
      <w:r w:rsidR="005104D2" w:rsidRPr="00143A31">
        <w:rPr>
          <w:rFonts w:ascii="Arial" w:eastAsiaTheme="minorHAnsi" w:hAnsi="Arial" w:cs="Arial"/>
          <w:b/>
          <w:sz w:val="22"/>
          <w:szCs w:val="22"/>
          <w:lang w:val="pl-PL"/>
        </w:rPr>
        <w:t>NAWCY NIEBĘDĄCEGO PODMIOTEM, NA </w:t>
      </w: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KTÓREG</w:t>
      </w:r>
      <w:r w:rsidR="00143A31">
        <w:rPr>
          <w:rFonts w:ascii="Arial" w:eastAsiaTheme="minorHAnsi" w:hAnsi="Arial" w:cs="Arial"/>
          <w:b/>
          <w:sz w:val="22"/>
          <w:szCs w:val="22"/>
          <w:lang w:val="pl-PL"/>
        </w:rPr>
        <w:t>O ZASOBY POWOŁUJE SIĘ WYKONAWCA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następujący/e podmiot/y, będący/e podwykonawcą/ami: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pełną nazwę/firmę, adres, a także w zależności od podmiotu: NIP/PESEL, KRS/CEiDG)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,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podlega/ą wykluczeniu z postępowania o udzielenie zamówienia.</w:t>
      </w:r>
    </w:p>
    <w:p w:rsidR="004F6ADF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594A93" w:rsidRPr="00143A31" w:rsidRDefault="00594A93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PODANYCH INFORMACJI:</w:t>
      </w:r>
    </w:p>
    <w:p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br/>
        <w:t>i zgodne z prawdą oraz zostały przedstawione z pełną świadomo</w:t>
      </w:r>
      <w:r w:rsidR="003522F0" w:rsidRPr="00143A31">
        <w:rPr>
          <w:rFonts w:ascii="Arial" w:eastAsiaTheme="minorHAnsi" w:hAnsi="Arial" w:cs="Arial"/>
          <w:sz w:val="22"/>
          <w:szCs w:val="22"/>
          <w:lang w:val="pl-PL"/>
        </w:rPr>
        <w:t>ścią konsekwencji wprowadzenia Z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amawiającego w błąd przy przedstawianiu informacji.</w:t>
      </w:r>
    </w:p>
    <w:p w:rsidR="00143A31" w:rsidRDefault="00143A31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1B0C4D" w:rsidRPr="00143A31" w:rsidRDefault="001B0C4D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143A31" w:rsidP="00143A31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  <w:lang w:val="pl-PL"/>
        </w:rPr>
      </w:pPr>
      <w:r>
        <w:rPr>
          <w:rFonts w:ascii="Arial" w:eastAsiaTheme="minorHAnsi" w:hAnsi="Arial" w:cs="Arial"/>
          <w:b/>
          <w:i/>
          <w:sz w:val="22"/>
          <w:szCs w:val="22"/>
          <w:lang w:val="pl-PL"/>
        </w:rPr>
        <w:t>Uwaga</w:t>
      </w:r>
      <w:r w:rsidR="003522F0" w:rsidRPr="00143A31">
        <w:rPr>
          <w:rFonts w:ascii="Arial" w:eastAsiaTheme="minorHAnsi" w:hAnsi="Arial" w:cs="Arial"/>
          <w:b/>
          <w:i/>
          <w:sz w:val="22"/>
          <w:szCs w:val="22"/>
          <w:lang w:val="pl-PL"/>
        </w:rPr>
        <w:t>: Oświadczenia, które nie mają zastosowania do danego Wykonawcy należy przekreślić.</w:t>
      </w:r>
    </w:p>
    <w:p w:rsidR="004F6ADF" w:rsidRPr="00143A31" w:rsidRDefault="004F6ADF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9C03E9" w:rsidRDefault="009C03E9" w:rsidP="00354C14">
      <w:pPr>
        <w:jc w:val="center"/>
        <w:rPr>
          <w:rFonts w:ascii="Arial" w:hAnsi="Arial" w:cs="Arial"/>
          <w:sz w:val="22"/>
          <w:szCs w:val="22"/>
          <w:lang w:val="pl-PL"/>
        </w:rPr>
      </w:pPr>
    </w:p>
    <w:p w:rsidR="00354C14" w:rsidRPr="00143A31" w:rsidRDefault="00354C14" w:rsidP="00354C14">
      <w:pPr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sectPr w:rsidR="00354C14" w:rsidRPr="00143A31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817" w:rsidRDefault="00984817" w:rsidP="00AC1A4B">
      <w:r>
        <w:separator/>
      </w:r>
    </w:p>
  </w:endnote>
  <w:endnote w:type="continuationSeparator" w:id="0">
    <w:p w:rsidR="00984817" w:rsidRDefault="00984817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CD19BC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CD19BC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817" w:rsidRDefault="00984817" w:rsidP="00AC1A4B">
      <w:r>
        <w:separator/>
      </w:r>
    </w:p>
  </w:footnote>
  <w:footnote w:type="continuationSeparator" w:id="0">
    <w:p w:rsidR="00984817" w:rsidRDefault="00984817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1B38"/>
    <w:rsid w:val="00206B43"/>
    <w:rsid w:val="0021568A"/>
    <w:rsid w:val="0022369A"/>
    <w:rsid w:val="00232668"/>
    <w:rsid w:val="0023508A"/>
    <w:rsid w:val="002358F6"/>
    <w:rsid w:val="002426B5"/>
    <w:rsid w:val="00243746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8188D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04F9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54C14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1B74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62EF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1801"/>
    <w:rsid w:val="00572720"/>
    <w:rsid w:val="0057336B"/>
    <w:rsid w:val="0057516D"/>
    <w:rsid w:val="005776CA"/>
    <w:rsid w:val="00580263"/>
    <w:rsid w:val="005831DC"/>
    <w:rsid w:val="0058613A"/>
    <w:rsid w:val="005904BA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10FC"/>
    <w:rsid w:val="00835948"/>
    <w:rsid w:val="008365BB"/>
    <w:rsid w:val="008415CB"/>
    <w:rsid w:val="008453B4"/>
    <w:rsid w:val="008525CC"/>
    <w:rsid w:val="0085309B"/>
    <w:rsid w:val="008543F8"/>
    <w:rsid w:val="008642FA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4817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00B5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059E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19BC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5492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C77462-5086-4576-8BFC-0111E39E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B6723-DABC-4D06-9263-B87AD36A2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24</cp:revision>
  <cp:lastPrinted>2021-11-10T10:48:00Z</cp:lastPrinted>
  <dcterms:created xsi:type="dcterms:W3CDTF">2021-01-22T11:04:00Z</dcterms:created>
  <dcterms:modified xsi:type="dcterms:W3CDTF">2025-11-24T09:41:00Z</dcterms:modified>
</cp:coreProperties>
</file>