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r w:rsidRPr="007635FC">
        <w:rPr>
          <w:b/>
          <w:bCs/>
          <w:sz w:val="28"/>
          <w:szCs w:val="28"/>
        </w:rPr>
        <w:t>Formularz oferty</w:t>
      </w:r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635FC">
        <w:rPr>
          <w:sz w:val="22"/>
          <w:szCs w:val="22"/>
        </w:rPr>
        <w:t>pieczęć adresowa wykonawcy</w:t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miejscowość i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FD4573" w:rsidRPr="00FD4573">
        <w:rPr>
          <w:rFonts w:cs="Times New Roman"/>
          <w:b/>
          <w:sz w:val="24"/>
          <w:szCs w:val="24"/>
        </w:rPr>
        <w:t>W-RIGPiZP.271.19.2025.Zp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r w:rsidRPr="007635FC"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r w:rsidRPr="007635FC">
              <w:rPr>
                <w:b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r w:rsidRPr="007635FC">
        <w:rPr>
          <w:b/>
          <w:smallCaps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r w:rsidRPr="007635FC">
              <w:rPr>
                <w:b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E81350">
        <w:rPr>
          <w:lang w:val="pl-PL"/>
        </w:rPr>
        <w:t>wym, na podstawie art. 275 pkt 2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r w:rsidR="00E1027F" w:rsidRPr="00E1027F">
        <w:rPr>
          <w:b/>
          <w:bCs/>
        </w:rPr>
        <w:t>Konserwacja oświetlenia ulicznego na t</w:t>
      </w:r>
      <w:r w:rsidR="00DD4471">
        <w:rPr>
          <w:b/>
          <w:bCs/>
        </w:rPr>
        <w:t xml:space="preserve">erenie </w:t>
      </w:r>
      <w:r w:rsidR="00FD4573">
        <w:rPr>
          <w:b/>
          <w:bCs/>
        </w:rPr>
        <w:t>Gminy Warta w 2026</w:t>
      </w:r>
      <w:r w:rsidR="00010793">
        <w:rPr>
          <w:b/>
          <w:bCs/>
        </w:rPr>
        <w:t xml:space="preserve"> roku</w:t>
      </w:r>
      <w:r w:rsidRPr="007635FC">
        <w:rPr>
          <w:b/>
          <w:bCs/>
          <w:lang w:eastAsia="ar-SA"/>
        </w:rPr>
        <w:t>”, o</w:t>
      </w:r>
      <w:r w:rsidRPr="007635FC">
        <w:rPr>
          <w:bCs/>
        </w:rPr>
        <w:t xml:space="preserve">ferujemy wykonanie przedmiotu zamówienia za cenę: </w:t>
      </w:r>
    </w:p>
    <w:p w:rsidR="00A829F3" w:rsidRDefault="00A829F3" w:rsidP="001728DF">
      <w:pPr>
        <w:suppressAutoHyphens/>
        <w:spacing w:line="271" w:lineRule="auto"/>
        <w:contextualSpacing/>
        <w:rPr>
          <w:b/>
          <w:lang w:val="pl-PL"/>
        </w:rPr>
      </w:pPr>
      <w:r>
        <w:rPr>
          <w:b/>
          <w:lang w:val="pl-PL"/>
        </w:rPr>
        <w:t>brutto w kwocie:  ……………………..</w:t>
      </w:r>
      <w:r w:rsidRPr="00A829F3">
        <w:rPr>
          <w:b/>
          <w:lang w:val="pl-PL"/>
        </w:rPr>
        <w:t xml:space="preserve"> zł  (słownie zł:   </w:t>
      </w:r>
      <w:r>
        <w:rPr>
          <w:b/>
          <w:lang w:val="pl-PL"/>
        </w:rPr>
        <w:t>………………………………....…</w:t>
      </w:r>
      <w:r w:rsidRPr="00A829F3">
        <w:rPr>
          <w:b/>
          <w:lang w:val="pl-PL"/>
        </w:rPr>
        <w:t xml:space="preserve">) </w:t>
      </w:r>
    </w:p>
    <w:p w:rsidR="005941DD" w:rsidRPr="001728DF" w:rsidRDefault="00A829F3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  <w:r w:rsidRPr="00A829F3">
        <w:rPr>
          <w:b/>
          <w:lang w:val="pl-PL"/>
        </w:rPr>
        <w:t>w tym podatek VAT w wysokości</w:t>
      </w:r>
      <w:r>
        <w:rPr>
          <w:b/>
          <w:lang w:val="pl-PL"/>
        </w:rPr>
        <w:t xml:space="preserve"> 23% w kwocie ……………………....</w:t>
      </w:r>
      <w:r w:rsidRPr="00A829F3">
        <w:rPr>
          <w:b/>
          <w:lang w:val="pl-PL"/>
        </w:rPr>
        <w:t xml:space="preserve"> zł               (słownie zł: ………………………………………………………………………</w:t>
      </w:r>
      <w:r>
        <w:rPr>
          <w:b/>
          <w:lang w:val="pl-PL"/>
        </w:rPr>
        <w:t>….</w:t>
      </w:r>
      <w:r w:rsidRPr="00A829F3">
        <w:rPr>
          <w:b/>
          <w:lang w:val="pl-PL"/>
        </w:rPr>
        <w:t>……</w:t>
      </w:r>
      <w:r>
        <w:rPr>
          <w:b/>
          <w:lang w:val="pl-PL"/>
        </w:rPr>
        <w:t>……) netto w kwocie:  …………………</w:t>
      </w:r>
      <w:r w:rsidRPr="00A829F3">
        <w:rPr>
          <w:b/>
          <w:lang w:val="pl-PL"/>
        </w:rPr>
        <w:t xml:space="preserve"> zł (słownie zł: ………………</w:t>
      </w:r>
      <w:r>
        <w:rPr>
          <w:b/>
          <w:lang w:val="pl-PL"/>
        </w:rPr>
        <w:t>…………..</w:t>
      </w:r>
      <w:r w:rsidRPr="00A829F3">
        <w:rPr>
          <w:b/>
          <w:lang w:val="pl-PL"/>
        </w:rPr>
        <w:t>………………..)</w:t>
      </w: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t>O</w:t>
      </w:r>
      <w:r w:rsidRPr="000A17E4">
        <w:rPr>
          <w:bCs/>
        </w:rPr>
        <w:t>świadczamy</w:t>
      </w:r>
      <w:r w:rsidRPr="000A17E4">
        <w:rPr>
          <w:b/>
          <w:bCs/>
        </w:rPr>
        <w:t xml:space="preserve">, </w:t>
      </w:r>
      <w:r w:rsidRPr="000A17E4">
        <w:t>że zapoznaliś</w:t>
      </w:r>
      <w:r w:rsidR="00D3779B">
        <w:t>my się ze Specyfikacją Warunków Zamówienia (S</w:t>
      </w:r>
      <w:r w:rsidRPr="000A17E4">
        <w:t xml:space="preserve">WZ) </w:t>
      </w:r>
      <w:r w:rsidR="00A829F3">
        <w:t xml:space="preserve">                     </w:t>
      </w:r>
      <w:r w:rsidRPr="000A17E4">
        <w:t xml:space="preserve">i uznajemy się za związanych określonymi w niej postanowieniami i zasadami postępowania. </w:t>
      </w:r>
      <w:r w:rsidRPr="000A17E4">
        <w:rPr>
          <w:rFonts w:eastAsia="Lucida Sans Unicode"/>
        </w:rPr>
        <w:t>oraz zdobyliśmy konieczne informacje potrzebne do właściwego wykonania zamówienia oraz że zawa</w:t>
      </w:r>
      <w:r w:rsidR="00D3779B">
        <w:rPr>
          <w:rFonts w:eastAsia="Lucida Sans Unicode"/>
        </w:rPr>
        <w:t xml:space="preserve">rty w Specyfikacji </w:t>
      </w:r>
      <w:r w:rsidRPr="000A17E4">
        <w:rPr>
          <w:rFonts w:eastAsia="Lucida Sans Unicode"/>
        </w:rPr>
        <w:t>Warunków Zamówienia wzór umowy został przez nas zaa</w:t>
      </w:r>
      <w:r>
        <w:rPr>
          <w:rFonts w:eastAsia="Lucida Sans Unicode"/>
        </w:rPr>
        <w:t>kceptowany i zobowiązujemy się,</w:t>
      </w:r>
      <w:r w:rsidRPr="000A17E4">
        <w:rPr>
          <w:rFonts w:eastAsia="Lucida Sans Unicode"/>
        </w:rPr>
        <w:t xml:space="preserve"> w przypadku wybrania naszej oferty, do zawarcia umowy na wyżej wymienionych warunkach w miejscu </w:t>
      </w:r>
      <w:r w:rsidR="00A829F3">
        <w:rPr>
          <w:rFonts w:eastAsia="Lucida Sans Unicode"/>
        </w:rPr>
        <w:t xml:space="preserve">                        </w:t>
      </w:r>
      <w:r w:rsidRPr="000A17E4">
        <w:rPr>
          <w:rFonts w:eastAsia="Lucida Sans Unicode"/>
        </w:rPr>
        <w:t xml:space="preserve">i terminie wyznaczonym przez Zamawiającego. </w:t>
      </w:r>
    </w:p>
    <w:p w:rsidR="000A17E4" w:rsidRPr="00117EE7" w:rsidRDefault="00117EE7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117EE7">
        <w:rPr>
          <w:rFonts w:eastAsia="Calibri"/>
        </w:rPr>
        <w:t xml:space="preserve">Czas reakcji na zgłoszenie awarii przez zamawiającego </w:t>
      </w:r>
      <w:r>
        <w:rPr>
          <w:rFonts w:eastAsia="Calibri"/>
        </w:rPr>
        <w:t>w godzinach …………………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 w:rsidRPr="000A17E4">
        <w:lastRenderedPageBreak/>
        <w:t xml:space="preserve">Zobowiązujemy się </w:t>
      </w:r>
      <w:r w:rsidRPr="000A17E4">
        <w:rPr>
          <w:b/>
        </w:rPr>
        <w:t>do wykonania zamówienia</w:t>
      </w:r>
      <w:r w:rsidR="00DD4471">
        <w:t xml:space="preserve"> w termini</w:t>
      </w:r>
      <w:r w:rsidR="00FD4573">
        <w:t>e od 01.01.2026</w:t>
      </w:r>
      <w:bookmarkStart w:id="0" w:name="_GoBack"/>
      <w:bookmarkEnd w:id="0"/>
      <w:r w:rsidR="00FD4573">
        <w:t xml:space="preserve"> r. do 31.12.2026</w:t>
      </w:r>
      <w:r w:rsidR="00F13DD4">
        <w:t xml:space="preserve"> r.</w:t>
      </w:r>
    </w:p>
    <w:p w:rsidR="00F13DD4" w:rsidRDefault="00F13DD4" w:rsidP="00F13DD4">
      <w:pPr>
        <w:pStyle w:val="Akapitzlist"/>
      </w:pPr>
    </w:p>
    <w:p w:rsidR="00F13DD4" w:rsidRDefault="00F13DD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>
        <w:t>Na wykonane prace eksploatacyjno-konserwacyjne udzielimy …… miesięcznej gwarancji.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D4471">
        <w:rPr>
          <w:b/>
          <w:lang w:val="pl-PL"/>
        </w:rPr>
        <w:t xml:space="preserve"> </w:t>
      </w:r>
      <w:r w:rsidR="00D02B5E" w:rsidRPr="000A17E4">
        <w:rPr>
          <w:b/>
          <w:lang w:val="pl-PL"/>
        </w:rPr>
        <w:t xml:space="preserve">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r w:rsidRPr="000A17E4">
        <w:rPr>
          <w:b/>
          <w:bCs/>
          <w:lang w:val="pl-PL"/>
        </w:rPr>
        <w:t>mikroprzedsiębiorcą/małym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E1027F" w:rsidP="00293B3B">
      <w:pPr>
        <w:pStyle w:val="Akapitzlist"/>
        <w:suppressAutoHyphens/>
        <w:ind w:left="360"/>
        <w:jc w:val="both"/>
        <w:rPr>
          <w:lang w:val="pl-PL"/>
        </w:rPr>
      </w:pPr>
      <w:r>
        <w:rPr>
          <w:lang w:val="pl-PL"/>
        </w:rPr>
        <w:t>Zakres robót</w:t>
      </w:r>
      <w:r w:rsidR="00F6533A" w:rsidRPr="000A17E4">
        <w:rPr>
          <w:lang w:val="pl-PL"/>
        </w:rPr>
        <w:t>:</w:t>
      </w:r>
      <w:r w:rsidR="00293B3B">
        <w:rPr>
          <w:lang w:val="pl-PL"/>
        </w:rPr>
        <w:t xml:space="preserve"> ………………………………………………………………………………..</w:t>
      </w:r>
    </w:p>
    <w:p w:rsidR="00E0043D" w:rsidRPr="00293B3B" w:rsidRDefault="00293B3B" w:rsidP="00293B3B">
      <w:pPr>
        <w:suppressAutoHyphens/>
        <w:jc w:val="both"/>
        <w:rPr>
          <w:lang w:val="pl-PL"/>
        </w:rPr>
      </w:pPr>
      <w:r>
        <w:rPr>
          <w:lang w:val="pl-PL"/>
        </w:rPr>
        <w:t xml:space="preserve">      </w:t>
      </w:r>
      <w:r w:rsidR="00F6533A" w:rsidRPr="00293B3B">
        <w:rPr>
          <w:lang w:val="pl-PL"/>
        </w:rPr>
        <w:t>Wartość/procentowy udział:</w:t>
      </w:r>
      <w:r>
        <w:rPr>
          <w:lang w:val="pl-PL"/>
        </w:rPr>
        <w:t xml:space="preserve"> ………………………………………………………………..</w:t>
      </w:r>
    </w:p>
    <w:p w:rsidR="00E0043D" w:rsidRPr="00293B3B" w:rsidRDefault="00293B3B" w:rsidP="00293B3B">
      <w:pPr>
        <w:pBdr>
          <w:bottom w:val="single" w:sz="12" w:space="1" w:color="auto"/>
        </w:pBdr>
        <w:suppressAutoHyphens/>
        <w:ind w:left="1134" w:hanging="850"/>
        <w:jc w:val="both"/>
        <w:rPr>
          <w:lang w:val="pl-PL"/>
        </w:rPr>
      </w:pPr>
      <w:r>
        <w:rPr>
          <w:lang w:val="pl-PL"/>
        </w:rPr>
        <w:t xml:space="preserve">Firma </w:t>
      </w:r>
      <w:r w:rsidR="005941DD" w:rsidRPr="00293B3B">
        <w:rPr>
          <w:lang w:val="pl-PL"/>
        </w:rPr>
        <w:t>podwykonawcy</w:t>
      </w:r>
      <w:r w:rsidR="00F6533A" w:rsidRPr="00293B3B">
        <w:rPr>
          <w:lang w:val="pl-PL"/>
        </w:rPr>
        <w:t>:……………………</w:t>
      </w:r>
      <w:r>
        <w:rPr>
          <w:lang w:val="pl-PL"/>
        </w:rPr>
        <w:t>…………………………………………………</w:t>
      </w: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r w:rsidRPr="00D3779B">
        <w:rPr>
          <w:lang w:val="pl-PL"/>
        </w:rPr>
        <w:t xml:space="preserve">Pzp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Pzp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E0043D" w:rsidRPr="00293B3B" w:rsidRDefault="00F6533A" w:rsidP="00293B3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lastRenderedPageBreak/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5941DD" w:rsidRDefault="00F6533A" w:rsidP="00293B3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293B3B" w:rsidRPr="00293B3B" w:rsidRDefault="00293B3B" w:rsidP="00293B3B">
      <w:pPr>
        <w:pStyle w:val="Akapitzlist"/>
        <w:ind w:left="1077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/łem</w:t>
      </w:r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pozyskaliśmy/łem</w:t>
      </w:r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(podpis upełnomocnionego przedst. wykonawcy/ów</w:t>
      </w: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95" w:rsidRDefault="00384495" w:rsidP="00AC1A4B">
      <w:r>
        <w:separator/>
      </w:r>
    </w:p>
  </w:endnote>
  <w:endnote w:type="continuationSeparator" w:id="0">
    <w:p w:rsidR="00384495" w:rsidRDefault="0038449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D457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FD457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95" w:rsidRDefault="00384495" w:rsidP="00AC1A4B">
      <w:r>
        <w:separator/>
      </w:r>
    </w:p>
  </w:footnote>
  <w:footnote w:type="continuationSeparator" w:id="0">
    <w:p w:rsidR="00384495" w:rsidRDefault="00384495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793"/>
    <w:rsid w:val="00015DB8"/>
    <w:rsid w:val="000210DD"/>
    <w:rsid w:val="0002205F"/>
    <w:rsid w:val="000321D0"/>
    <w:rsid w:val="00033C13"/>
    <w:rsid w:val="00034670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3B3B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4495"/>
    <w:rsid w:val="00386B8A"/>
    <w:rsid w:val="003908EE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29F3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C5B2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65FA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471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4573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D75E5-942D-4871-A786-620ED76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60C4-0D97-47C1-B2BB-7D44B3F1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2021-11-10T10:48:00Z</cp:lastPrinted>
  <dcterms:created xsi:type="dcterms:W3CDTF">2021-01-22T10:45:00Z</dcterms:created>
  <dcterms:modified xsi:type="dcterms:W3CDTF">2025-11-24T09:41:00Z</dcterms:modified>
</cp:coreProperties>
</file>