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E0" w:rsidRPr="00AD3F62" w:rsidRDefault="00EF2053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5</w:t>
      </w:r>
      <w:bookmarkStart w:id="0" w:name="_GoBack"/>
      <w:bookmarkEnd w:id="0"/>
      <w:r w:rsidR="00CD49E0" w:rsidRPr="00AD3F62">
        <w:rPr>
          <w:rFonts w:ascii="Arial" w:hAnsi="Arial" w:cs="Arial"/>
          <w:b/>
          <w:sz w:val="22"/>
          <w:szCs w:val="22"/>
        </w:rPr>
        <w:t xml:space="preserve">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Wykaz narzędzi, wyposażenia zakładu i urządzeń technicznych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Zamawiający: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Gmina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Rynek im. Wł. St. Reymonta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Nazwa zamówienia: </w:t>
      </w:r>
      <w:r w:rsidR="00EF2053" w:rsidRPr="00EF2053">
        <w:rPr>
          <w:rFonts w:ascii="Arial" w:hAnsi="Arial" w:cs="Arial"/>
          <w:b/>
          <w:sz w:val="22"/>
          <w:szCs w:val="22"/>
        </w:rPr>
        <w:t>Renowacja zbiornika wodnego w miejscowości Łabędzie</w:t>
      </w:r>
      <w:r w:rsidR="00BE54A4" w:rsidRPr="00BE54A4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Znak sprawy: </w:t>
      </w:r>
      <w:r w:rsidR="00EF2053">
        <w:rPr>
          <w:rFonts w:ascii="Arial" w:hAnsi="Arial" w:cs="Arial"/>
          <w:b/>
          <w:bCs/>
          <w:sz w:val="22"/>
          <w:szCs w:val="22"/>
        </w:rPr>
        <w:t>W-RIGPiZP.271.16</w:t>
      </w:r>
      <w:r w:rsidR="0033180E" w:rsidRPr="0033180E">
        <w:rPr>
          <w:rFonts w:ascii="Arial" w:hAnsi="Arial" w:cs="Arial"/>
          <w:b/>
          <w:bCs/>
          <w:sz w:val="22"/>
          <w:szCs w:val="22"/>
        </w:rPr>
        <w:t>.2025.Zp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Wykonawca: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Nazwa:…………………………………………………………………………………………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Adres…………………………………………………………………………………………..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Telefon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Wykaz narzędzi, wyposażenia zakładu i urządzeń technicznych dostępnych Wykonawcy usług lub robót budowlanych w celu realizacji zamówienia, wyma</w:t>
      </w:r>
      <w:r w:rsidR="000D1FBC">
        <w:rPr>
          <w:rFonts w:ascii="Arial" w:hAnsi="Arial" w:cs="Arial"/>
          <w:sz w:val="22"/>
          <w:szCs w:val="22"/>
        </w:rPr>
        <w:t xml:space="preserve">gany jest w celu potwierdzenia, </w:t>
      </w:r>
      <w:r w:rsidRPr="00AD3F62">
        <w:rPr>
          <w:rFonts w:ascii="Arial" w:hAnsi="Arial" w:cs="Arial"/>
          <w:sz w:val="22"/>
          <w:szCs w:val="22"/>
        </w:rPr>
        <w:t>że Wykonawca Dysponuje odpowiednim potencjałem technicznym: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Nazwa narzędzi, urządzenia, wyposażenia zakładu</w:t>
            </w:r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Podstawa dysponowania                 (np. własność)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 sytuacji, gdy Wykonawca wykazując spełnianie warunku, polega na zdolnościach technicznych innych podmiotów, na zasadach określonych w art. 118 ustawy Pzp, zobowiązany jest udowodnić, iż będzie dyspon</w:t>
      </w:r>
      <w:r>
        <w:rPr>
          <w:rFonts w:ascii="Arial" w:hAnsi="Arial" w:cs="Arial"/>
          <w:sz w:val="22"/>
          <w:szCs w:val="22"/>
        </w:rPr>
        <w:t xml:space="preserve">ował zdolnościami technicznymi,                               w szczególności przedstawiają </w:t>
      </w:r>
      <w:r w:rsidRPr="00AD3F62">
        <w:rPr>
          <w:rFonts w:ascii="Arial" w:hAnsi="Arial" w:cs="Arial"/>
          <w:sz w:val="22"/>
          <w:szCs w:val="22"/>
        </w:rPr>
        <w:t xml:space="preserve">w tym celu pisemne zobowiązanie tych podmiotów do </w:t>
      </w:r>
      <w:r>
        <w:rPr>
          <w:rFonts w:ascii="Arial" w:hAnsi="Arial" w:cs="Arial"/>
          <w:sz w:val="22"/>
          <w:szCs w:val="22"/>
        </w:rPr>
        <w:t xml:space="preserve">oddania do dyspozycji Wykonawcy </w:t>
      </w:r>
      <w:r w:rsidRPr="00AD3F62">
        <w:rPr>
          <w:rFonts w:ascii="Arial" w:hAnsi="Arial" w:cs="Arial"/>
          <w:sz w:val="22"/>
          <w:szCs w:val="22"/>
        </w:rPr>
        <w:t>niezbędnych zasobów na potrzeby wykonania zamówienia.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Niniejszy „Wykaz” składa tylko Wykonawca wezwany przez Zamawiającego.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Podpis:</w:t>
      </w:r>
    </w:p>
    <w:p w:rsidR="009235B0" w:rsidRPr="00CD49E0" w:rsidRDefault="009235B0" w:rsidP="00CD49E0"/>
    <w:sectPr w:rsidR="009235B0" w:rsidRPr="00CD49E0" w:rsidSect="00694D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0B7" w:rsidRDefault="008D50B7" w:rsidP="00AC1A4B">
      <w:r>
        <w:separator/>
      </w:r>
    </w:p>
  </w:endnote>
  <w:endnote w:type="continuationSeparator" w:id="0">
    <w:p w:rsidR="008D50B7" w:rsidRDefault="008D50B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EF2053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EF2053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0B7" w:rsidRDefault="008D50B7" w:rsidP="00AC1A4B">
      <w:r>
        <w:separator/>
      </w:r>
    </w:p>
  </w:footnote>
  <w:footnote w:type="continuationSeparator" w:id="0">
    <w:p w:rsidR="008D50B7" w:rsidRDefault="008D50B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214F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98F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180E"/>
    <w:rsid w:val="00333721"/>
    <w:rsid w:val="003337D6"/>
    <w:rsid w:val="0033451C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86F2B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0BBF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4238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0B7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C51C0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29D6"/>
    <w:rsid w:val="00A938D7"/>
    <w:rsid w:val="00A942F8"/>
    <w:rsid w:val="00A945EC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0D92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4A4"/>
    <w:rsid w:val="00BE5AA3"/>
    <w:rsid w:val="00BF2CD7"/>
    <w:rsid w:val="00BF4048"/>
    <w:rsid w:val="00BF7925"/>
    <w:rsid w:val="00C0232F"/>
    <w:rsid w:val="00C057C2"/>
    <w:rsid w:val="00C063BD"/>
    <w:rsid w:val="00C06890"/>
    <w:rsid w:val="00C1393F"/>
    <w:rsid w:val="00C21EFC"/>
    <w:rsid w:val="00C23AD7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6EE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0441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6DFA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2053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90E"/>
    <w:rsid w:val="00F90F36"/>
    <w:rsid w:val="00F9137D"/>
    <w:rsid w:val="00F9364A"/>
    <w:rsid w:val="00F93EEF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002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B4723-CE14-44B3-A43C-00A1EC92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912A0-8922-4F23-8257-EE9DAC13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45</cp:revision>
  <cp:lastPrinted>2021-05-12T12:53:00Z</cp:lastPrinted>
  <dcterms:created xsi:type="dcterms:W3CDTF">2021-01-22T11:27:00Z</dcterms:created>
  <dcterms:modified xsi:type="dcterms:W3CDTF">2025-10-09T12:48:00Z</dcterms:modified>
</cp:coreProperties>
</file>