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Default="008A0A7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W-RIGPiZP.271.16</w:t>
      </w:r>
      <w:r w:rsidR="00DC4E32" w:rsidRPr="00DC4E32">
        <w:rPr>
          <w:rFonts w:ascii="Arial" w:hAnsi="Arial" w:cs="Arial"/>
          <w:sz w:val="22"/>
          <w:szCs w:val="22"/>
          <w:lang w:val="pl-PL"/>
        </w:rPr>
        <w:t>.2025.Zp</w:t>
      </w:r>
    </w:p>
    <w:p w:rsidR="00DC4E32" w:rsidRPr="00584D44" w:rsidRDefault="00DC4E32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8A0A72" w:rsidRPr="008A0A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Renowacja zbiornika wodnego w miejscowości Łabędzie</w:t>
      </w:r>
      <w:bookmarkStart w:id="0" w:name="_GoBack"/>
      <w:bookmarkEnd w:id="0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42" w:rsidRDefault="004D4D42" w:rsidP="00AC1A4B">
      <w:r>
        <w:separator/>
      </w:r>
    </w:p>
  </w:endnote>
  <w:endnote w:type="continuationSeparator" w:id="0">
    <w:p w:rsidR="004D4D42" w:rsidRDefault="004D4D4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A0A7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A0A7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42" w:rsidRDefault="004D4D42" w:rsidP="00AC1A4B">
      <w:r>
        <w:separator/>
      </w:r>
    </w:p>
  </w:footnote>
  <w:footnote w:type="continuationSeparator" w:id="0">
    <w:p w:rsidR="004D4D42" w:rsidRDefault="004D4D4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D4D42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A72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70C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26D7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2041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C4E32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DDAE9-D2FA-41C2-9CC7-C9B3956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DEF3-8ED6-4223-9697-488AA2BD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2021-05-12T12:52:00Z</cp:lastPrinted>
  <dcterms:created xsi:type="dcterms:W3CDTF">2021-01-22T11:15:00Z</dcterms:created>
  <dcterms:modified xsi:type="dcterms:W3CDTF">2025-10-09T12:44:00Z</dcterms:modified>
</cp:coreProperties>
</file>