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9A3CDD">
        <w:rPr>
          <w:rFonts w:ascii="Arial" w:eastAsia="Verdana,Bold" w:hAnsi="Arial" w:cs="Arial"/>
          <w:bCs/>
          <w:sz w:val="22"/>
          <w:szCs w:val="22"/>
          <w:lang w:val="pl-PL"/>
        </w:rPr>
        <w:t>W-RIGPiZP.271.16</w:t>
      </w:r>
      <w:r w:rsidR="00F535EB" w:rsidRPr="00F535EB">
        <w:rPr>
          <w:rFonts w:ascii="Arial" w:eastAsia="Verdana,Bold" w:hAnsi="Arial" w:cs="Arial"/>
          <w:bCs/>
          <w:sz w:val="22"/>
          <w:szCs w:val="22"/>
          <w:lang w:val="pl-PL"/>
        </w:rPr>
        <w:t>.2025.Zp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9A3CDD" w:rsidRPr="009A3C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Renowacja zbiornika wodnego w miejscowości Łabędzie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EB" w:rsidRDefault="008000EB" w:rsidP="00AC1A4B">
      <w:r>
        <w:separator/>
      </w:r>
    </w:p>
  </w:endnote>
  <w:endnote w:type="continuationSeparator" w:id="0">
    <w:p w:rsidR="008000EB" w:rsidRDefault="008000E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A3CD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A3CD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EB" w:rsidRDefault="008000EB" w:rsidP="00AC1A4B">
      <w:r>
        <w:separator/>
      </w:r>
    </w:p>
  </w:footnote>
  <w:footnote w:type="continuationSeparator" w:id="0">
    <w:p w:rsidR="008000EB" w:rsidRDefault="008000E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00EB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54D7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3CDD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1F0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B737C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35EB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2092-0432-4336-90BB-1C5E653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848A-6001-4252-A237-28F29C4F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2021-05-12T12:51:00Z</cp:lastPrinted>
  <dcterms:created xsi:type="dcterms:W3CDTF">2021-01-22T11:31:00Z</dcterms:created>
  <dcterms:modified xsi:type="dcterms:W3CDTF">2025-10-09T12:43:00Z</dcterms:modified>
</cp:coreProperties>
</file>