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6126">
        <w:rPr>
          <w:rFonts w:ascii="Arial" w:hAnsi="Arial" w:cs="Arial"/>
          <w:b/>
          <w:bCs/>
          <w:sz w:val="22"/>
          <w:szCs w:val="22"/>
        </w:rPr>
        <w:t>Formularz oferty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pieczęć adresowa wykonawcy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0D405C">
        <w:rPr>
          <w:rFonts w:ascii="Arial" w:hAnsi="Arial" w:cs="Arial"/>
          <w:b/>
          <w:sz w:val="22"/>
          <w:szCs w:val="22"/>
        </w:rPr>
        <w:t>W-RIGPiZP.271.16</w:t>
      </w:r>
      <w:r w:rsidR="00477631" w:rsidRPr="00477631">
        <w:rPr>
          <w:rFonts w:ascii="Arial" w:hAnsi="Arial" w:cs="Arial"/>
          <w:b/>
          <w:sz w:val="22"/>
          <w:szCs w:val="22"/>
        </w:rPr>
        <w:t>.2025.Zp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Oferta złożona przez: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mallCaps/>
          <w:sz w:val="22"/>
          <w:szCs w:val="22"/>
        </w:rPr>
        <w:t>Osoba do kontaktu ( z ramienia wykonawcy/ow)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</w:rPr>
        <w:t>Nawiązując do ogłoszenia o udzielenie zamówienia publicznego prowadzonego w trybie podstawowym, na podstawie art. 275 pkt 2) ustawy z dnia 11 września 2019 roku Prawo zamówień publicznych pn.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r w:rsidR="000D405C" w:rsidRPr="000D405C">
        <w:rPr>
          <w:rFonts w:ascii="Arial" w:hAnsi="Arial" w:cs="Arial"/>
          <w:b/>
          <w:bCs/>
          <w:lang w:val="pl-PL"/>
        </w:rPr>
        <w:t>Renowacja zbiornika wodnego w miejscowości Łabędzie</w:t>
      </w:r>
      <w:bookmarkStart w:id="0" w:name="_GoBack"/>
      <w:bookmarkEnd w:id="0"/>
      <w:r w:rsidR="00D74B05">
        <w:rPr>
          <w:rFonts w:ascii="Arial" w:hAnsi="Arial" w:cs="Arial"/>
          <w:b/>
          <w:bCs/>
          <w:lang w:eastAsia="ar-SA"/>
        </w:rPr>
        <w:t xml:space="preserve">”, </w:t>
      </w:r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 xml:space="preserve">ferujemy wykonanie przedmiotu zamówienia za cenę: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netto w wysokości:  ……………………..…… zł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plus podatek VAT w wysokości</w:t>
      </w:r>
      <w:r w:rsidR="00AB5B0E">
        <w:rPr>
          <w:rFonts w:ascii="Arial" w:hAnsi="Arial" w:cs="Arial"/>
          <w:b/>
          <w:sz w:val="22"/>
          <w:szCs w:val="22"/>
        </w:rPr>
        <w:t xml:space="preserve"> …</w:t>
      </w:r>
      <w:r w:rsidRPr="00C96126">
        <w:rPr>
          <w:rFonts w:ascii="Arial" w:hAnsi="Arial" w:cs="Arial"/>
          <w:b/>
          <w:sz w:val="22"/>
          <w:szCs w:val="22"/>
        </w:rPr>
        <w:t xml:space="preserve">% tj. …………………….......... zł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brutto w wysokości:  ……………………......... zł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6126">
        <w:rPr>
          <w:rFonts w:ascii="Arial" w:hAnsi="Arial" w:cs="Arial"/>
          <w:sz w:val="22"/>
          <w:szCs w:val="22"/>
        </w:rPr>
        <w:t>że zapoznaliśmy się ze Specyfikacją Warunków Zamówienia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i uznajemy się za związanych określonymi w niej postanowieniami i zasadami postępowania. </w:t>
      </w:r>
      <w:r w:rsidRPr="00C96126">
        <w:rPr>
          <w:rFonts w:ascii="Arial" w:eastAsia="Lucida Sans Unicode" w:hAnsi="Arial" w:cs="Arial"/>
          <w:sz w:val="22"/>
          <w:szCs w:val="22"/>
        </w:rPr>
        <w:t>oraz zdobyliśmy konieczne informacje potrzebne do właściwego wykon</w:t>
      </w:r>
      <w:r>
        <w:rPr>
          <w:rFonts w:ascii="Arial" w:eastAsia="Lucida Sans Unicode" w:hAnsi="Arial" w:cs="Arial"/>
          <w:sz w:val="22"/>
          <w:szCs w:val="22"/>
        </w:rPr>
        <w:t>ania zamówienia oraz że zawarty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Specyfikacji Warunków Zamówienia wzór umowy został przez nas zaakceptowany i zobowiązujemy się, w przypadku wybrania naszej oferty, do zawarcia umowy </w:t>
      </w:r>
      <w:r>
        <w:rPr>
          <w:rFonts w:ascii="Arial" w:eastAsia="Lucida Sans Unicode" w:hAnsi="Arial" w:cs="Arial"/>
          <w:sz w:val="22"/>
          <w:szCs w:val="22"/>
        </w:rPr>
        <w:t>na wyżej wymienionych warunkach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miejscu i terminie wyznaczonym przez Zamawiającego.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Na roboty budowl</w:t>
      </w:r>
      <w:r>
        <w:rPr>
          <w:rFonts w:ascii="Arial" w:hAnsi="Arial" w:cs="Arial"/>
          <w:b/>
          <w:sz w:val="22"/>
          <w:szCs w:val="22"/>
        </w:rPr>
        <w:t>ane</w:t>
      </w:r>
      <w:r w:rsidRPr="00C96126">
        <w:rPr>
          <w:rFonts w:ascii="Arial" w:hAnsi="Arial" w:cs="Arial"/>
          <w:b/>
          <w:sz w:val="22"/>
          <w:szCs w:val="22"/>
        </w:rPr>
        <w:t xml:space="preserve"> udzielimy ……..…. - miesięcznej gwarancji.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Zobowiązujemy się </w:t>
      </w:r>
      <w:r w:rsidRPr="00C96126">
        <w:rPr>
          <w:rFonts w:ascii="Arial" w:hAnsi="Arial" w:cs="Arial"/>
          <w:b/>
          <w:sz w:val="22"/>
          <w:szCs w:val="22"/>
        </w:rPr>
        <w:t>do wykonania zamówienia</w:t>
      </w:r>
      <w:r w:rsidRPr="00C96126">
        <w:rPr>
          <w:rFonts w:ascii="Arial" w:hAnsi="Arial" w:cs="Arial"/>
          <w:sz w:val="22"/>
          <w:szCs w:val="22"/>
        </w:rPr>
        <w:t xml:space="preserve"> w terminie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 w:rsidRPr="00C96126">
        <w:rPr>
          <w:rFonts w:ascii="Arial" w:hAnsi="Arial" w:cs="Arial"/>
          <w:b/>
          <w:sz w:val="22"/>
          <w:szCs w:val="22"/>
        </w:rPr>
        <w:t>do dnia ……</w:t>
      </w:r>
      <w:r>
        <w:rPr>
          <w:rFonts w:ascii="Arial" w:hAnsi="Arial" w:cs="Arial"/>
          <w:b/>
          <w:sz w:val="22"/>
          <w:szCs w:val="22"/>
        </w:rPr>
        <w:t>……….</w:t>
      </w:r>
      <w:r w:rsidR="00801C0A">
        <w:rPr>
          <w:rFonts w:ascii="Arial" w:hAnsi="Arial" w:cs="Arial"/>
          <w:b/>
          <w:sz w:val="22"/>
          <w:szCs w:val="22"/>
        </w:rPr>
        <w:t xml:space="preserve">……. 2025 </w:t>
      </w:r>
      <w:r w:rsidRPr="00C96126">
        <w:rPr>
          <w:rFonts w:ascii="Arial" w:hAnsi="Arial" w:cs="Arial"/>
          <w:b/>
          <w:sz w:val="22"/>
          <w:szCs w:val="22"/>
        </w:rPr>
        <w:t xml:space="preserve">roku.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r w:rsidRPr="00C96126"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 w:rsidRPr="00C96126"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r w:rsidRPr="00C96126">
        <w:rPr>
          <w:rFonts w:ascii="Arial" w:hAnsi="Arial" w:cs="Arial"/>
          <w:sz w:val="22"/>
          <w:szCs w:val="22"/>
        </w:rPr>
        <w:t>sami*/przy udziale podwykonawców w następującym zakresie robót budowlanych:*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Zakres robót budowlanych: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Wartość/procentowy udział: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Firma podwykonawcy: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że w celu wykazania spełniania warunków udziału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>w postępowaniu, o których mowa w art.57 ustawy Pzp powołujemy się na zasadach określonych w art. 118 ustawy Pzp na zasoby podmiotów wskazanych poniżej: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r w:rsidRPr="00C96126">
        <w:rPr>
          <w:rFonts w:ascii="Arial" w:hAnsi="Arial" w:cs="Arial"/>
          <w:i/>
        </w:rPr>
        <w:t>Nazwa podmiotu, na którego zasoby powołuje się wykonawca</w:t>
      </w:r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 w:rsidRPr="00C96126">
        <w:rPr>
          <w:rFonts w:ascii="Arial" w:hAnsi="Arial" w:cs="Arial"/>
          <w:iCs/>
        </w:rPr>
        <w:t xml:space="preserve">i deklarujemy, że wskazane powyżej podmioty udostępniające nam zdolności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>w zakresie wykształcenia, kwalifikacji zawodowych lub doświadczenia zrealizują roboty budowlane, do których wymagane są te zdolności.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oświadczenia/dokumenty wskazane poniżej: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</w:t>
      </w:r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 wskazane poniżej: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lastRenderedPageBreak/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wraz z oświadczeniami i do</w:t>
      </w:r>
      <w:r>
        <w:rPr>
          <w:rFonts w:ascii="Arial" w:hAnsi="Arial" w:cs="Arial"/>
        </w:rPr>
        <w:t>kumentami składamy na ………………………</w:t>
      </w:r>
      <w:r w:rsidRPr="00C96126">
        <w:rPr>
          <w:rFonts w:ascii="Arial" w:hAnsi="Arial" w:cs="Arial"/>
        </w:rPr>
        <w:t xml:space="preserve"> stronach.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składamy następujące oświadczenia i dokumenty: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>, że: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związku z tym Wykonawca wskazuje: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r w:rsidRPr="00C96126"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i/>
          <w:u w:val="single"/>
          <w:lang w:eastAsia="pl-PL"/>
        </w:rPr>
        <w:t>Uwaga:</w:t>
      </w:r>
      <w:r w:rsidRPr="00C96126"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C96126">
        <w:rPr>
          <w:rFonts w:ascii="Arial" w:hAnsi="Arial" w:cs="Arial"/>
          <w:lang w:eastAsia="pl-PL"/>
        </w:rPr>
        <w:t>od których dane osobowe bezpośrednio lub pośrednio pozyskaliśmy/łem</w:t>
      </w:r>
      <w:r w:rsidRPr="00C96126"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(podpis upełnomocnionego przedst. wykonawcy/ów)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sectPr w:rsidR="00974E28" w:rsidRPr="00260EC4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B87" w:rsidRDefault="00B47B87" w:rsidP="00AC1A4B">
      <w:r>
        <w:separator/>
      </w:r>
    </w:p>
  </w:endnote>
  <w:endnote w:type="continuationSeparator" w:id="0">
    <w:p w:rsidR="00B47B87" w:rsidRDefault="00B47B8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0D405C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0D405C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B87" w:rsidRDefault="00B47B87" w:rsidP="00AC1A4B">
      <w:r>
        <w:separator/>
      </w:r>
    </w:p>
  </w:footnote>
  <w:footnote w:type="continuationSeparator" w:id="0">
    <w:p w:rsidR="00B47B87" w:rsidRDefault="00B47B87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E47"/>
    <w:rsid w:val="000D3EB4"/>
    <w:rsid w:val="000D405C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B8F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4CAA"/>
    <w:rsid w:val="00400149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77631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D69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0D03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3E4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8AB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1C0A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442"/>
    <w:rsid w:val="008A0B7E"/>
    <w:rsid w:val="008A111D"/>
    <w:rsid w:val="008A48BB"/>
    <w:rsid w:val="008A52D1"/>
    <w:rsid w:val="008B4F46"/>
    <w:rsid w:val="008C1170"/>
    <w:rsid w:val="008C2FF4"/>
    <w:rsid w:val="008D15A0"/>
    <w:rsid w:val="008D4A8E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1AAC"/>
    <w:rsid w:val="00915C3C"/>
    <w:rsid w:val="00916A5E"/>
    <w:rsid w:val="00920E11"/>
    <w:rsid w:val="0092215B"/>
    <w:rsid w:val="009235B0"/>
    <w:rsid w:val="00931BDB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B5B0E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47B87"/>
    <w:rsid w:val="00B47EA1"/>
    <w:rsid w:val="00B51CEA"/>
    <w:rsid w:val="00B52E88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6BC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1A9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493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062D8"/>
    <w:rsid w:val="00E10DFD"/>
    <w:rsid w:val="00E15A03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4503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3996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69D91-717D-43D9-9B68-329DCB0F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7033-9D91-477D-820C-45AFF25E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49</cp:revision>
  <cp:lastPrinted>2021-05-12T12:50:00Z</cp:lastPrinted>
  <dcterms:created xsi:type="dcterms:W3CDTF">2021-01-22T10:45:00Z</dcterms:created>
  <dcterms:modified xsi:type="dcterms:W3CDTF">2025-10-09T12:43:00Z</dcterms:modified>
</cp:coreProperties>
</file>