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 xml:space="preserve">Znak: </w:t>
      </w:r>
      <w:r w:rsidR="00F535EB" w:rsidRPr="00F535EB">
        <w:rPr>
          <w:rFonts w:ascii="Arial" w:eastAsia="Verdana,Bold" w:hAnsi="Arial" w:cs="Arial"/>
          <w:bCs/>
          <w:sz w:val="22"/>
          <w:szCs w:val="22"/>
          <w:lang w:val="pl-PL"/>
        </w:rPr>
        <w:t>W-RIGPiZP.271.</w:t>
      </w:r>
      <w:r w:rsidR="00874557">
        <w:rPr>
          <w:rFonts w:ascii="Arial" w:eastAsia="Verdana,Bold" w:hAnsi="Arial" w:cs="Arial"/>
          <w:bCs/>
          <w:sz w:val="22"/>
          <w:szCs w:val="22"/>
          <w:lang w:val="pl-PL"/>
        </w:rPr>
        <w:t>1</w:t>
      </w:r>
      <w:r w:rsidR="005C7278">
        <w:rPr>
          <w:rFonts w:ascii="Arial" w:eastAsia="Verdana,Bold" w:hAnsi="Arial" w:cs="Arial"/>
          <w:bCs/>
          <w:sz w:val="22"/>
          <w:szCs w:val="22"/>
          <w:lang w:val="pl-PL"/>
        </w:rPr>
        <w:t>8</w:t>
      </w:r>
      <w:r w:rsidR="00F535EB" w:rsidRPr="00F535EB">
        <w:rPr>
          <w:rFonts w:ascii="Arial" w:eastAsia="Verdana,Bold" w:hAnsi="Arial" w:cs="Arial"/>
          <w:bCs/>
          <w:sz w:val="22"/>
          <w:szCs w:val="22"/>
          <w:lang w:val="pl-PL"/>
        </w:rPr>
        <w:t>.2025.Zp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5C7278" w:rsidRPr="005C72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asfaltowej Gać Warcka - Tuwalczew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AA" w:rsidRDefault="004150AA" w:rsidP="00AC1A4B">
      <w:r>
        <w:separator/>
      </w:r>
    </w:p>
  </w:endnote>
  <w:endnote w:type="continuationSeparator" w:id="0">
    <w:p w:rsidR="004150AA" w:rsidRDefault="004150A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C727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C727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AA" w:rsidRDefault="004150AA" w:rsidP="00AC1A4B">
      <w:r>
        <w:separator/>
      </w:r>
    </w:p>
  </w:footnote>
  <w:footnote w:type="continuationSeparator" w:id="0">
    <w:p w:rsidR="004150AA" w:rsidRDefault="004150A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0AA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278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4557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54D7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1BE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1F0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B737C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35EB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2092-0432-4336-90BB-1C5E653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9987-CCD5-4E9C-B8B9-41BF18F8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2021-05-12T12:51:00Z</cp:lastPrinted>
  <dcterms:created xsi:type="dcterms:W3CDTF">2021-01-22T11:31:00Z</dcterms:created>
  <dcterms:modified xsi:type="dcterms:W3CDTF">2025-10-09T10:34:00Z</dcterms:modified>
</cp:coreProperties>
</file>