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477631" w:rsidRPr="00477631">
        <w:rPr>
          <w:rFonts w:ascii="Arial" w:hAnsi="Arial" w:cs="Arial"/>
          <w:b/>
          <w:sz w:val="22"/>
          <w:szCs w:val="22"/>
        </w:rPr>
        <w:t>W-RIGPiZP.271.</w:t>
      </w:r>
      <w:r w:rsidR="003E5213">
        <w:rPr>
          <w:rFonts w:ascii="Arial" w:hAnsi="Arial" w:cs="Arial"/>
          <w:b/>
          <w:sz w:val="22"/>
          <w:szCs w:val="22"/>
        </w:rPr>
        <w:t>1</w:t>
      </w:r>
      <w:r w:rsidR="005C7005">
        <w:rPr>
          <w:rFonts w:ascii="Arial" w:hAnsi="Arial" w:cs="Arial"/>
          <w:b/>
          <w:sz w:val="22"/>
          <w:szCs w:val="22"/>
        </w:rPr>
        <w:t>8</w:t>
      </w:r>
      <w:r w:rsidR="00477631" w:rsidRPr="00477631">
        <w:rPr>
          <w:rFonts w:ascii="Arial" w:hAnsi="Arial" w:cs="Arial"/>
          <w:b/>
          <w:sz w:val="22"/>
          <w:szCs w:val="22"/>
        </w:rPr>
        <w:t>.2025.Zp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</w:t>
      </w:r>
      <w:r w:rsidR="003E5213">
        <w:rPr>
          <w:rFonts w:ascii="Arial" w:hAnsi="Arial" w:cs="Arial"/>
        </w:rPr>
        <w:t xml:space="preserve">                  </w:t>
      </w:r>
      <w:r w:rsidRPr="00C96126">
        <w:rPr>
          <w:rFonts w:ascii="Arial" w:hAnsi="Arial" w:cs="Arial"/>
        </w:rPr>
        <w:t>w trybie podstawowym, na podstawie art. 275 pkt 2) ustawy z dnia 11 września 2019 roku Prawo zamówień publicznych 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5C7005" w:rsidRPr="005C7005">
        <w:rPr>
          <w:rFonts w:ascii="Arial" w:hAnsi="Arial" w:cs="Arial"/>
          <w:b/>
          <w:bCs/>
          <w:lang w:val="pl-PL"/>
        </w:rPr>
        <w:t>Remont drogi asfaltowej Gać Warcka - Tuwalczew</w:t>
      </w:r>
      <w:bookmarkStart w:id="0" w:name="_GoBack"/>
      <w:bookmarkEnd w:id="0"/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Na roboty budowl</w:t>
      </w:r>
      <w:r>
        <w:rPr>
          <w:rFonts w:ascii="Arial" w:hAnsi="Arial" w:cs="Arial"/>
          <w:b/>
          <w:sz w:val="22"/>
          <w:szCs w:val="22"/>
        </w:rPr>
        <w:t>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801C0A">
        <w:rPr>
          <w:rFonts w:ascii="Arial" w:hAnsi="Arial" w:cs="Arial"/>
          <w:b/>
          <w:sz w:val="22"/>
          <w:szCs w:val="22"/>
        </w:rPr>
        <w:t xml:space="preserve">……. 2025 </w:t>
      </w:r>
      <w:r w:rsidRPr="00C96126">
        <w:rPr>
          <w:rFonts w:ascii="Arial" w:hAnsi="Arial" w:cs="Arial"/>
          <w:b/>
          <w:sz w:val="22"/>
          <w:szCs w:val="22"/>
        </w:rPr>
        <w:t xml:space="preserve">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29" w:rsidRDefault="00573B29" w:rsidP="00AC1A4B">
      <w:r>
        <w:separator/>
      </w:r>
    </w:p>
  </w:endnote>
  <w:endnote w:type="continuationSeparator" w:id="0">
    <w:p w:rsidR="00573B29" w:rsidRDefault="00573B2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C7005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C7005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29" w:rsidRDefault="00573B29" w:rsidP="00AC1A4B">
      <w:r>
        <w:separator/>
      </w:r>
    </w:p>
  </w:footnote>
  <w:footnote w:type="continuationSeparator" w:id="0">
    <w:p w:rsidR="00573B29" w:rsidRDefault="00573B29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5213"/>
    <w:rsid w:val="003E6664"/>
    <w:rsid w:val="003F3993"/>
    <w:rsid w:val="003F4CAA"/>
    <w:rsid w:val="00400149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77631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3B29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005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1C0A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442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47EA1"/>
    <w:rsid w:val="00B51CEA"/>
    <w:rsid w:val="00B52E88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578FB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62D8"/>
    <w:rsid w:val="00E10DFD"/>
    <w:rsid w:val="00E15A03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69D91-717D-43D9-9B68-329DCB0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5AFA-582B-4522-865D-2855D62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50</cp:revision>
  <cp:lastPrinted>2021-05-12T12:50:00Z</cp:lastPrinted>
  <dcterms:created xsi:type="dcterms:W3CDTF">2021-01-22T10:45:00Z</dcterms:created>
  <dcterms:modified xsi:type="dcterms:W3CDTF">2025-10-09T10:33:00Z</dcterms:modified>
</cp:coreProperties>
</file>