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1C4F57" w:rsidRDefault="00B7646D" w:rsidP="001C4F5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1C4F57" w:rsidRPr="001C4F57">
        <w:rPr>
          <w:rFonts w:ascii="Arial" w:hAnsi="Arial" w:cs="Arial"/>
          <w:sz w:val="22"/>
          <w:szCs w:val="22"/>
        </w:rPr>
        <w:t>W-RIGPiZP.271.</w:t>
      </w:r>
      <w:r w:rsidR="00DD7906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1C4F57" w:rsidRPr="001C4F57">
        <w:rPr>
          <w:rFonts w:ascii="Arial" w:hAnsi="Arial" w:cs="Arial"/>
          <w:sz w:val="22"/>
          <w:szCs w:val="22"/>
        </w:rPr>
        <w:t>5.2025.Zp</w:t>
      </w:r>
    </w:p>
    <w:p w:rsidR="00694D06" w:rsidRPr="000C660E" w:rsidRDefault="00694D06" w:rsidP="001C4F5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D7906" w:rsidRPr="00DD7906">
        <w:rPr>
          <w:rFonts w:ascii="Arial" w:hAnsi="Arial" w:cs="Arial"/>
          <w:b/>
          <w:bCs/>
          <w:color w:val="000000"/>
          <w:sz w:val="22"/>
          <w:szCs w:val="22"/>
        </w:rPr>
        <w:t>Remont ul. Targowej w Warcie wraz z remontem kanalizacji deszczowej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B37370" w:rsidP="00B37370">
            <w:pPr>
              <w:tabs>
                <w:tab w:val="left" w:pos="2835"/>
              </w:tabs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1F" w:rsidRDefault="001A6B1F" w:rsidP="00AC1A4B">
      <w:r>
        <w:separator/>
      </w:r>
    </w:p>
  </w:endnote>
  <w:endnote w:type="continuationSeparator" w:id="0">
    <w:p w:rsidR="001A6B1F" w:rsidRDefault="001A6B1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D790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D790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1F" w:rsidRDefault="001A6B1F" w:rsidP="00AC1A4B">
      <w:r>
        <w:separator/>
      </w:r>
    </w:p>
  </w:footnote>
  <w:footnote w:type="continuationSeparator" w:id="0">
    <w:p w:rsidR="001A6B1F" w:rsidRDefault="001A6B1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B1F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4F57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35F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37348"/>
    <w:rsid w:val="00B37370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906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A814-FAD0-4810-9A32-0EE0062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AC3A-C781-41B1-A4DF-0ECA9C31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2021-05-12T12:53:00Z</cp:lastPrinted>
  <dcterms:created xsi:type="dcterms:W3CDTF">2021-01-22T11:27:00Z</dcterms:created>
  <dcterms:modified xsi:type="dcterms:W3CDTF">2025-10-08T09:08:00Z</dcterms:modified>
</cp:coreProperties>
</file>