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Załącznik nr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7608B0" w:rsidRPr="00143A31" w:rsidTr="000519E3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 wykonawcy składane na podstawie art. 125 ust. 1 ustawy z dnia 11 września 2019 roku Prawo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potwierdzające, że Wykonawca nie podlega wykluczeniu oraz, że spełnia warunki udziału w postepowaniu</w:t>
            </w:r>
          </w:p>
        </w:tc>
      </w:tr>
    </w:tbl>
    <w:p w:rsidR="007608B0" w:rsidRPr="00143A31" w:rsidRDefault="00A704BC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Znak: </w:t>
      </w:r>
      <w:r w:rsidR="00366001" w:rsidRPr="00366001">
        <w:rPr>
          <w:rFonts w:ascii="Arial" w:eastAsiaTheme="minorHAnsi" w:hAnsi="Arial" w:cs="Arial"/>
          <w:sz w:val="22"/>
          <w:szCs w:val="22"/>
        </w:rPr>
        <w:t>W-RIGPiZP.271.</w:t>
      </w:r>
      <w:r w:rsidR="003B1AA9">
        <w:rPr>
          <w:rFonts w:ascii="Arial" w:eastAsiaTheme="minorHAnsi" w:hAnsi="Arial" w:cs="Arial"/>
          <w:sz w:val="22"/>
          <w:szCs w:val="22"/>
        </w:rPr>
        <w:t>1</w:t>
      </w:r>
      <w:r w:rsidR="00366001" w:rsidRPr="00366001">
        <w:rPr>
          <w:rFonts w:ascii="Arial" w:eastAsiaTheme="minorHAnsi" w:hAnsi="Arial" w:cs="Arial"/>
          <w:sz w:val="22"/>
          <w:szCs w:val="22"/>
        </w:rPr>
        <w:t>5.2025.Zp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Wykonawca: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pełną nazwę/firmę, adres)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reprezentowany przez: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imię, nazwisko)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Składając ofertę w postępowaniu o udzielenie zamówie</w:t>
      </w:r>
      <w:r>
        <w:rPr>
          <w:rFonts w:ascii="Arial" w:eastAsiaTheme="minorHAnsi" w:hAnsi="Arial" w:cs="Arial"/>
          <w:sz w:val="22"/>
          <w:szCs w:val="22"/>
        </w:rPr>
        <w:t>nia publicznego, prowadzonego w </w:t>
      </w:r>
      <w:r w:rsidRPr="00143A31">
        <w:rPr>
          <w:rFonts w:ascii="Arial" w:eastAsiaTheme="minorHAnsi" w:hAnsi="Arial" w:cs="Arial"/>
          <w:sz w:val="22"/>
          <w:szCs w:val="22"/>
        </w:rPr>
        <w:t xml:space="preserve">trybie podstawowym, na podstawie art. 275 pkt </w:t>
      </w:r>
      <w:r>
        <w:rPr>
          <w:rFonts w:ascii="Arial" w:eastAsiaTheme="minorHAnsi" w:hAnsi="Arial" w:cs="Arial"/>
          <w:sz w:val="22"/>
          <w:szCs w:val="22"/>
        </w:rPr>
        <w:t>2)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Pzp pn. 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3B1AA9" w:rsidRPr="003B1AA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 ul. Targowej w Warcie wraz z remontem kanalizacji deszczowej</w:t>
      </w:r>
      <w:bookmarkStart w:id="0" w:name="_GoBack"/>
      <w:bookmarkEnd w:id="0"/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”, </w:t>
      </w:r>
      <w:r w:rsidRPr="00143A31">
        <w:rPr>
          <w:rFonts w:ascii="Arial" w:eastAsiaTheme="minorHAnsi" w:hAnsi="Arial" w:cs="Arial"/>
          <w:sz w:val="22"/>
          <w:szCs w:val="22"/>
        </w:rPr>
        <w:t>oświadczam, co następuje: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7608B0" w:rsidRPr="00143A31" w:rsidRDefault="007608B0" w:rsidP="007608B0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108 ust. 1 </w:t>
      </w:r>
      <w:r w:rsidRPr="00143A31">
        <w:rPr>
          <w:rFonts w:ascii="Arial" w:eastAsiaTheme="minorHAnsi" w:hAnsi="Arial" w:cs="Arial"/>
          <w:sz w:val="22"/>
          <w:szCs w:val="22"/>
        </w:rPr>
        <w:t>ustawy Pzp.</w:t>
      </w:r>
    </w:p>
    <w:p w:rsidR="007608B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109 ust.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Pzp.</w:t>
      </w:r>
    </w:p>
    <w:p w:rsidR="007608B0" w:rsidRPr="00FF0D5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sz w:val="22"/>
          <w:szCs w:val="22"/>
        </w:rPr>
        <w:t xml:space="preserve">Oświadczam, że nie podlegam wykluczeniu z postepowania na podstawie przesłanek określonych w pkt 7.9 SWZ </w:t>
      </w:r>
      <w:r w:rsidRPr="00FF0D50">
        <w:rPr>
          <w:rFonts w:ascii="Arial" w:eastAsiaTheme="minorHAnsi" w:hAnsi="Arial" w:cs="Arial"/>
          <w:sz w:val="20"/>
          <w:szCs w:val="20"/>
        </w:rPr>
        <w:t>(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art. 7 ustawy z dnia 13 kwietnia 2022 r. o szczególnych rozwiązaniach w zakresie przeciwdziałania wspieraniu agresji na Ukrainę oraz służących ochronie bezpieczeństwa narodowego</w:t>
      </w:r>
      <w:r w:rsidRPr="00FF0D50">
        <w:rPr>
          <w:rFonts w:ascii="Arial" w:eastAsiaTheme="minorHAnsi" w:hAnsi="Arial" w:cs="Arial"/>
          <w:sz w:val="20"/>
          <w:szCs w:val="20"/>
        </w:rPr>
        <w:t>)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.</w:t>
      </w:r>
      <w:r w:rsidRPr="00FF0D50">
        <w:rPr>
          <w:rFonts w:ascii="Arial" w:eastAsiaTheme="minorHAnsi" w:hAnsi="Arial" w:cs="Arial"/>
          <w:lang w:eastAsia="pl-PL"/>
        </w:rPr>
        <w:t xml:space="preserve">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>Oświadczam, że zachodzą w stosunku do mnie podstaw</w:t>
      </w:r>
      <w:r>
        <w:rPr>
          <w:rFonts w:ascii="Arial" w:eastAsiaTheme="minorHAnsi" w:hAnsi="Arial" w:cs="Arial"/>
        </w:rPr>
        <w:t xml:space="preserve">y wykluczenia z postępowania na podstawie </w:t>
      </w:r>
      <w:r w:rsidRPr="00143A31">
        <w:rPr>
          <w:rFonts w:ascii="Arial" w:eastAsiaTheme="minorHAnsi" w:hAnsi="Arial" w:cs="Arial"/>
        </w:rPr>
        <w:t xml:space="preserve">art. …….. ustawy Pzp </w:t>
      </w:r>
      <w:r w:rsidRPr="00143A31">
        <w:rPr>
          <w:rFonts w:ascii="Arial" w:eastAsiaTheme="minorHAnsi" w:hAnsi="Arial" w:cs="Arial"/>
          <w:i/>
        </w:rPr>
        <w:t>(podać mającą zastosowan</w:t>
      </w:r>
      <w:r>
        <w:rPr>
          <w:rFonts w:ascii="Arial" w:eastAsiaTheme="minorHAnsi" w:hAnsi="Arial" w:cs="Arial"/>
          <w:i/>
        </w:rPr>
        <w:t xml:space="preserve">ie podstawę wykluczenia spośród wymienionych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>108 ust 1 ……………</w:t>
      </w:r>
      <w:r w:rsidRPr="00143A31">
        <w:rPr>
          <w:rFonts w:ascii="Arial" w:eastAsiaTheme="minorHAnsi" w:hAnsi="Arial" w:cs="Arial"/>
          <w:i/>
        </w:rPr>
        <w:t xml:space="preserve"> art. 109 ust.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ustawy Pzp).</w:t>
      </w:r>
      <w:r w:rsidRPr="00143A31">
        <w:rPr>
          <w:rFonts w:ascii="Arial" w:eastAsiaTheme="minorHAnsi" w:hAnsi="Arial" w:cs="Arial"/>
        </w:rPr>
        <w:t xml:space="preserve"> Jednocześnie oświadczam, że w związku z w/w</w:t>
      </w:r>
      <w:r>
        <w:rPr>
          <w:rFonts w:ascii="Arial" w:eastAsiaTheme="minorHAnsi" w:hAnsi="Arial" w:cs="Arial"/>
        </w:rPr>
        <w:t xml:space="preserve"> okolicznością, na </w:t>
      </w:r>
      <w:r w:rsidRPr="00143A31">
        <w:rPr>
          <w:rFonts w:ascii="Arial" w:eastAsiaTheme="minorHAnsi" w:hAnsi="Arial" w:cs="Arial"/>
        </w:rPr>
        <w:t>podstawie art. 110 ust. 2 ustawy Pzp podjąłem następujące środki naprawcze: …………………………………………………………………………………………………………………………</w:t>
      </w:r>
      <w:r>
        <w:rPr>
          <w:rFonts w:ascii="Arial" w:eastAsiaTheme="minorHAnsi" w:hAnsi="Arial" w:cs="Arial"/>
        </w:rPr>
        <w:t>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 xml:space="preserve">Oświadczam, że spełniam warunki udziału w postępowaniu określone przez Zamawiającego w SWZ. </w:t>
      </w: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następujący/e podmiot/y, na którego/ych zasoby powołuję się w niniejszym postępowaniu, tj.: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podlega/ją wykluczeniu z postępowania o udzielenie zamówienia.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w celu wykazania spełniania warunków udziału w postępowaniu, określonych przez Zamawiającego w Specyfikacji Warunków Z</w:t>
      </w:r>
      <w:r>
        <w:rPr>
          <w:rFonts w:ascii="Arial" w:eastAsiaTheme="minorHAnsi" w:hAnsi="Arial" w:cs="Arial"/>
          <w:sz w:val="22"/>
          <w:szCs w:val="22"/>
        </w:rPr>
        <w:t>amówienia</w:t>
      </w:r>
      <w:r w:rsidRPr="00143A31">
        <w:rPr>
          <w:rFonts w:ascii="Arial" w:eastAsiaTheme="minorHAnsi" w:hAnsi="Arial" w:cs="Arial"/>
          <w:sz w:val="22"/>
          <w:szCs w:val="22"/>
        </w:rPr>
        <w:t xml:space="preserve"> polegam na zasobach następującego/ych podmiotu/ów: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następującym zakresie: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(wskazać podmiot i określić odpowiedni zakres dla wskazanego podmiotu).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następujący/e podmiot/y, będący/e podwykonawcą/ami: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podlega/ą wykluczeniu z postępowania o udzielenie zamówienia.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r w:rsidRPr="00143A31">
        <w:rPr>
          <w:rFonts w:ascii="Arial" w:eastAsiaTheme="minorHAnsi" w:hAnsi="Arial" w:cs="Arial"/>
          <w:b/>
          <w:i/>
          <w:sz w:val="22"/>
          <w:szCs w:val="22"/>
        </w:rPr>
        <w:t>: Oświadczenia, które nie mają zastosowania do danego Wykonawcy należy przekreślić.</w:t>
      </w: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9C03E9" w:rsidRPr="00872910" w:rsidRDefault="00872910" w:rsidP="0087291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Podpis:</w:t>
      </w:r>
    </w:p>
    <w:sectPr w:rsidR="009C03E9" w:rsidRPr="00872910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BC8" w:rsidRDefault="00A90BC8" w:rsidP="00AC1A4B">
      <w:r>
        <w:separator/>
      </w:r>
    </w:p>
  </w:endnote>
  <w:endnote w:type="continuationSeparator" w:id="0">
    <w:p w:rsidR="00A90BC8" w:rsidRDefault="00A90BC8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3B1AA9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3B1AA9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BC8" w:rsidRDefault="00A90BC8" w:rsidP="00AC1A4B">
      <w:r>
        <w:separator/>
      </w:r>
    </w:p>
  </w:footnote>
  <w:footnote w:type="continuationSeparator" w:id="0">
    <w:p w:rsidR="00A90BC8" w:rsidRDefault="00A90BC8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3FE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35E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A7A37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52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66001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1AA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187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C7B31"/>
    <w:rsid w:val="004D11FB"/>
    <w:rsid w:val="004D1412"/>
    <w:rsid w:val="004D1D4D"/>
    <w:rsid w:val="004E075D"/>
    <w:rsid w:val="004E197F"/>
    <w:rsid w:val="004E75AF"/>
    <w:rsid w:val="004F3628"/>
    <w:rsid w:val="004F48B1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36D5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43C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0ED5"/>
    <w:rsid w:val="007320C7"/>
    <w:rsid w:val="0073636F"/>
    <w:rsid w:val="007408D8"/>
    <w:rsid w:val="00745ABA"/>
    <w:rsid w:val="00752EAD"/>
    <w:rsid w:val="00753137"/>
    <w:rsid w:val="00757104"/>
    <w:rsid w:val="007608B0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2910"/>
    <w:rsid w:val="00875D96"/>
    <w:rsid w:val="00877524"/>
    <w:rsid w:val="00887D68"/>
    <w:rsid w:val="008942EC"/>
    <w:rsid w:val="00897AD9"/>
    <w:rsid w:val="008A0B7E"/>
    <w:rsid w:val="008A111D"/>
    <w:rsid w:val="008A48BB"/>
    <w:rsid w:val="008A4AD9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16B57"/>
    <w:rsid w:val="00A214DB"/>
    <w:rsid w:val="00A26B0B"/>
    <w:rsid w:val="00A32C03"/>
    <w:rsid w:val="00A3672D"/>
    <w:rsid w:val="00A37EB5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655D1"/>
    <w:rsid w:val="00A704BC"/>
    <w:rsid w:val="00A72283"/>
    <w:rsid w:val="00A73CB1"/>
    <w:rsid w:val="00A760E8"/>
    <w:rsid w:val="00A80B78"/>
    <w:rsid w:val="00A86A97"/>
    <w:rsid w:val="00A87E96"/>
    <w:rsid w:val="00A90BC8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4467E"/>
    <w:rsid w:val="00B51CEA"/>
    <w:rsid w:val="00B563F4"/>
    <w:rsid w:val="00B56E4B"/>
    <w:rsid w:val="00B60E21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1C23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13B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7B0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22DB4"/>
    <w:rsid w:val="00F26517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01D7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D4CB0-0257-4528-BA8A-DC50F4F3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CB480-5482-4F60-885B-7DA353351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44</cp:revision>
  <cp:lastPrinted>2021-05-12T12:50:00Z</cp:lastPrinted>
  <dcterms:created xsi:type="dcterms:W3CDTF">2021-01-22T11:04:00Z</dcterms:created>
  <dcterms:modified xsi:type="dcterms:W3CDTF">2025-10-08T09:07:00Z</dcterms:modified>
</cp:coreProperties>
</file>