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477631" w:rsidRPr="00477631">
        <w:rPr>
          <w:rFonts w:ascii="Arial" w:hAnsi="Arial" w:cs="Arial"/>
          <w:b/>
          <w:sz w:val="22"/>
          <w:szCs w:val="22"/>
        </w:rPr>
        <w:t>W-RIGPiZP.271.</w:t>
      </w:r>
      <w:r w:rsidR="003E5213">
        <w:rPr>
          <w:rFonts w:ascii="Arial" w:hAnsi="Arial" w:cs="Arial"/>
          <w:b/>
          <w:sz w:val="22"/>
          <w:szCs w:val="22"/>
        </w:rPr>
        <w:t>1</w:t>
      </w:r>
      <w:r w:rsidR="00477631" w:rsidRPr="00477631">
        <w:rPr>
          <w:rFonts w:ascii="Arial" w:hAnsi="Arial" w:cs="Arial"/>
          <w:b/>
          <w:sz w:val="22"/>
          <w:szCs w:val="22"/>
        </w:rPr>
        <w:t>5.2025.Zp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 xml:space="preserve">Nawiązując do ogłoszenia o udzielenie zamówienia publicznego prowadzonego </w:t>
      </w:r>
      <w:r w:rsidR="003E5213">
        <w:rPr>
          <w:rFonts w:ascii="Arial" w:hAnsi="Arial" w:cs="Arial"/>
        </w:rPr>
        <w:t xml:space="preserve">                  </w:t>
      </w:r>
      <w:r w:rsidRPr="00C96126">
        <w:rPr>
          <w:rFonts w:ascii="Arial" w:hAnsi="Arial" w:cs="Arial"/>
        </w:rPr>
        <w:t>w trybie podstawowym, na podstawie art. 275 pkt 2) ustawy z dnia 11 września 2019 roku Prawo zamówień publicznych pn.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3E5213" w:rsidRPr="003E5213">
        <w:rPr>
          <w:rFonts w:ascii="Arial" w:hAnsi="Arial" w:cs="Arial"/>
          <w:b/>
          <w:bCs/>
          <w:lang w:val="pl-PL"/>
        </w:rPr>
        <w:t xml:space="preserve">Remont ul. Targowej w Warcie wraz </w:t>
      </w:r>
      <w:r w:rsidR="003E5213">
        <w:rPr>
          <w:rFonts w:ascii="Arial" w:hAnsi="Arial" w:cs="Arial"/>
          <w:b/>
          <w:bCs/>
          <w:lang w:val="pl-PL"/>
        </w:rPr>
        <w:t xml:space="preserve">                     </w:t>
      </w:r>
      <w:bookmarkStart w:id="0" w:name="_GoBack"/>
      <w:bookmarkEnd w:id="0"/>
      <w:r w:rsidR="003E5213" w:rsidRPr="003E5213">
        <w:rPr>
          <w:rFonts w:ascii="Arial" w:hAnsi="Arial" w:cs="Arial"/>
          <w:b/>
          <w:bCs/>
          <w:lang w:val="pl-PL"/>
        </w:rPr>
        <w:t>z remontem kanalizacji deszczowej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netto w wysokości:  ……………………..…… zł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plus podatek VAT w wysokości</w:t>
      </w:r>
      <w:r w:rsidR="00AB5B0E"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tj. …………………….......... zł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brutto w wysokości:  ……………………......... zł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</w:t>
      </w:r>
      <w:r w:rsidRPr="00C96126"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i terminie wyznaczonym przez Zamawiającego.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Na roboty budowl</w:t>
      </w:r>
      <w:r>
        <w:rPr>
          <w:rFonts w:ascii="Arial" w:hAnsi="Arial" w:cs="Arial"/>
          <w:b/>
          <w:sz w:val="22"/>
          <w:szCs w:val="22"/>
        </w:rPr>
        <w:t>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801C0A">
        <w:rPr>
          <w:rFonts w:ascii="Arial" w:hAnsi="Arial" w:cs="Arial"/>
          <w:b/>
          <w:sz w:val="22"/>
          <w:szCs w:val="22"/>
        </w:rPr>
        <w:t xml:space="preserve">……. 2025 </w:t>
      </w:r>
      <w:r w:rsidRPr="00C96126">
        <w:rPr>
          <w:rFonts w:ascii="Arial" w:hAnsi="Arial" w:cs="Arial"/>
          <w:b/>
          <w:sz w:val="22"/>
          <w:szCs w:val="22"/>
        </w:rPr>
        <w:t xml:space="preserve">roku.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sectPr w:rsidR="00974E28" w:rsidRPr="00260EC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FB" w:rsidRDefault="00D578FB" w:rsidP="00AC1A4B">
      <w:r>
        <w:separator/>
      </w:r>
    </w:p>
  </w:endnote>
  <w:endnote w:type="continuationSeparator" w:id="0">
    <w:p w:rsidR="00D578FB" w:rsidRDefault="00D578F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3E5213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3E5213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FB" w:rsidRDefault="00D578FB" w:rsidP="00AC1A4B">
      <w:r>
        <w:separator/>
      </w:r>
    </w:p>
  </w:footnote>
  <w:footnote w:type="continuationSeparator" w:id="0">
    <w:p w:rsidR="00D578FB" w:rsidRDefault="00D578FB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5213"/>
    <w:rsid w:val="003E6664"/>
    <w:rsid w:val="003F3993"/>
    <w:rsid w:val="003F4CAA"/>
    <w:rsid w:val="00400149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77631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D69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1C0A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442"/>
    <w:rsid w:val="008A0B7E"/>
    <w:rsid w:val="008A111D"/>
    <w:rsid w:val="008A48BB"/>
    <w:rsid w:val="008A52D1"/>
    <w:rsid w:val="008B4F46"/>
    <w:rsid w:val="008C1170"/>
    <w:rsid w:val="008C2FF4"/>
    <w:rsid w:val="008D15A0"/>
    <w:rsid w:val="008D4A8E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B5B0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47EA1"/>
    <w:rsid w:val="00B51CEA"/>
    <w:rsid w:val="00B52E88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578FB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062D8"/>
    <w:rsid w:val="00E10DFD"/>
    <w:rsid w:val="00E15A03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4503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3996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69D91-717D-43D9-9B68-329DCB0F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35DF-E42C-4876-9CBE-E3D1AEFC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48</cp:revision>
  <cp:lastPrinted>2021-05-12T12:50:00Z</cp:lastPrinted>
  <dcterms:created xsi:type="dcterms:W3CDTF">2021-01-22T10:45:00Z</dcterms:created>
  <dcterms:modified xsi:type="dcterms:W3CDTF">2025-10-08T09:06:00Z</dcterms:modified>
</cp:coreProperties>
</file>