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F023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W-RIGPiZP.271.17</w:t>
      </w:r>
      <w:bookmarkStart w:id="0" w:name="_GoBack"/>
      <w:bookmarkEnd w:id="0"/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 w:rsidR="006E3850">
        <w:rPr>
          <w:rFonts w:ascii="Arial" w:hAnsi="Arial" w:cs="Arial"/>
          <w:sz w:val="22"/>
          <w:szCs w:val="22"/>
          <w:lang w:val="pl-PL"/>
        </w:rPr>
        <w:t>1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B546C7" w:rsidRPr="00B546C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Zakup agregatów prądotwórczych w ramach zadania pn. „Realizacja Programu OLiOC w 2025 roku na terenie Gminy Warta w zakresie zadań własnych”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9C" w:rsidRDefault="00097E9C" w:rsidP="00AC1A4B">
      <w:r>
        <w:separator/>
      </w:r>
    </w:p>
  </w:endnote>
  <w:endnote w:type="continuationSeparator" w:id="0">
    <w:p w:rsidR="00097E9C" w:rsidRDefault="00097E9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0230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0230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9C" w:rsidRDefault="00097E9C" w:rsidP="00AC1A4B">
      <w:r>
        <w:separator/>
      </w:r>
    </w:p>
  </w:footnote>
  <w:footnote w:type="continuationSeparator" w:id="0">
    <w:p w:rsidR="00097E9C" w:rsidRDefault="00097E9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06A9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97E9C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3850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96F"/>
    <w:rsid w:val="00A57B18"/>
    <w:rsid w:val="00A654C3"/>
    <w:rsid w:val="00A72283"/>
    <w:rsid w:val="00A73CB1"/>
    <w:rsid w:val="00A760E8"/>
    <w:rsid w:val="00A80B78"/>
    <w:rsid w:val="00A82F4F"/>
    <w:rsid w:val="00A833B7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46C7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230C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6B31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AA68-A7E8-49AA-B1A4-91AACA69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2021-05-12T12:52:00Z</cp:lastPrinted>
  <dcterms:created xsi:type="dcterms:W3CDTF">2021-01-22T11:15:00Z</dcterms:created>
  <dcterms:modified xsi:type="dcterms:W3CDTF">2025-10-08T09:59:00Z</dcterms:modified>
</cp:coreProperties>
</file>