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CB7739">
        <w:rPr>
          <w:rFonts w:ascii="Arial" w:hAnsi="Arial" w:cs="Arial"/>
          <w:b/>
          <w:sz w:val="22"/>
          <w:szCs w:val="22"/>
        </w:rPr>
        <w:t xml:space="preserve">  Załącznik nr 3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10766F" w:rsidRPr="00CB7739" w:rsidTr="00BB7D80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do oddania do dyspozycji Wykonawcy niezbędnych zasobów na okres korzystania z nich przy wykonywaniu zamówienia</w:t>
            </w:r>
          </w:p>
        </w:tc>
      </w:tr>
    </w:tbl>
    <w:p w:rsidR="0010766F" w:rsidRPr="00A5547C" w:rsidRDefault="00D60670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r>
        <w:rPr>
          <w:rFonts w:ascii="Arial" w:eastAsia="Verdana,Bold" w:hAnsi="Arial" w:cs="Arial"/>
          <w:bCs/>
          <w:sz w:val="22"/>
          <w:szCs w:val="22"/>
        </w:rPr>
        <w:t xml:space="preserve">Znak: </w:t>
      </w:r>
      <w:r w:rsidR="004F6B2D">
        <w:rPr>
          <w:rFonts w:ascii="Arial" w:eastAsia="Verdana,Bold" w:hAnsi="Arial" w:cs="Arial"/>
          <w:bCs/>
          <w:sz w:val="22"/>
          <w:szCs w:val="22"/>
        </w:rPr>
        <w:t>W-RIGPiZP.271.17</w:t>
      </w:r>
      <w:bookmarkStart w:id="0" w:name="_GoBack"/>
      <w:bookmarkEnd w:id="0"/>
      <w:r w:rsidR="00FB1C4A" w:rsidRPr="00FB1C4A">
        <w:rPr>
          <w:rFonts w:ascii="Arial" w:eastAsia="Verdana,Bold" w:hAnsi="Arial" w:cs="Arial"/>
          <w:bCs/>
          <w:sz w:val="22"/>
          <w:szCs w:val="22"/>
        </w:rPr>
        <w:t>.2025.Zp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 wpisać nazwę Podmiotu, na zasobach którego polega Wykonawca)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Zobowiązuję się do oddania swoich zasobów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(określenie zasobu – zdolność techniczna, zdolność zawodowa)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do dyspozycji Wykonawcy: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B0204A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(wpisać nazwę Wykonawcy)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</w:rPr>
        <w:t xml:space="preserve">pn. </w:t>
      </w:r>
      <w:r w:rsidR="00E32AF5" w:rsidRPr="00E32AF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Zakup agregatów prądotwórczych w ramach zadania pn. „Realizacja Programu OLiOC w 2025 roku na terenie Gminy Warta w zakresie zadań własnych”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.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świadczam, iż: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udostępniam Wykonawcy w/w zasoby, w następującym zakresie: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sposób wykorzystania udostępnionych przeze mnie zasobów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zakres mojego udziału przy wykonywaniu zamówienia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okres mojego udziału przy wykonywaniu zamówienia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udostępniając wykonawcy zdolności w postaci wykształcenia, kwalifikacji zawodowych lub doświadczenia będę realizował roboty budowlane, których dotyczą  udostępnione zdolności:</w:t>
      </w:r>
    </w:p>
    <w:p w:rsidR="0010766F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10766F" w:rsidRPr="00CB7739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17077B">
        <w:rPr>
          <w:rFonts w:ascii="Arial" w:hAnsi="Arial" w:cs="Arial"/>
          <w:sz w:val="22"/>
          <w:szCs w:val="22"/>
        </w:rPr>
        <w:t>Podpis: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Zamiast niniejszego Formularza można przedstawić inne dokumenty, w szczególności:</w:t>
      </w:r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pisemne zobowiązanie podmiotu, o którym mowa w art. 118 ustawy Pzp</w:t>
      </w:r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 dotyczące: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dostępnych wykonawcy zasobów innego podmiotu;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sposobu wykorzystania zasobów innego podmiotu, przez Wykonawcę przy wykonywaniu zamówienia publicznego;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i okresu udziału innego podmiotu przy wykonywaniu zamówienia;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>____________________________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 xml:space="preserve">* </w:t>
      </w:r>
      <w:r w:rsidRPr="00A5547C">
        <w:rPr>
          <w:rFonts w:ascii="Arial" w:hAnsi="Arial" w:cs="Arial"/>
          <w:i/>
          <w:sz w:val="20"/>
          <w:szCs w:val="20"/>
        </w:rPr>
        <w:t>- niepotrzebne skreślić</w:t>
      </w:r>
    </w:p>
    <w:sectPr w:rsidR="0010766F" w:rsidRPr="00A5547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255" w:rsidRDefault="00480255" w:rsidP="00AC1A4B">
      <w:r>
        <w:separator/>
      </w:r>
    </w:p>
  </w:endnote>
  <w:endnote w:type="continuationSeparator" w:id="0">
    <w:p w:rsidR="00480255" w:rsidRDefault="0048025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4F6B2D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4F6B2D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255" w:rsidRDefault="00480255" w:rsidP="00AC1A4B">
      <w:r>
        <w:separator/>
      </w:r>
    </w:p>
  </w:footnote>
  <w:footnote w:type="continuationSeparator" w:id="0">
    <w:p w:rsidR="00480255" w:rsidRDefault="00480255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56E16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0766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589B"/>
    <w:rsid w:val="001C0B7A"/>
    <w:rsid w:val="001C3D2B"/>
    <w:rsid w:val="001C4935"/>
    <w:rsid w:val="001C5343"/>
    <w:rsid w:val="001C6416"/>
    <w:rsid w:val="001C6847"/>
    <w:rsid w:val="001D0C5A"/>
    <w:rsid w:val="001E12D2"/>
    <w:rsid w:val="001E1620"/>
    <w:rsid w:val="001E1A60"/>
    <w:rsid w:val="001E44B3"/>
    <w:rsid w:val="001F0CBC"/>
    <w:rsid w:val="001F1CF6"/>
    <w:rsid w:val="001F7D06"/>
    <w:rsid w:val="002001B2"/>
    <w:rsid w:val="00206B43"/>
    <w:rsid w:val="0021568A"/>
    <w:rsid w:val="0022369A"/>
    <w:rsid w:val="002236FB"/>
    <w:rsid w:val="0023080A"/>
    <w:rsid w:val="00232668"/>
    <w:rsid w:val="0023508A"/>
    <w:rsid w:val="002358F6"/>
    <w:rsid w:val="00237BA8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025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4F6B2D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1FBC"/>
    <w:rsid w:val="005D6FC1"/>
    <w:rsid w:val="005E248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059F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3BBE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26A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0F42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3D7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C5E"/>
    <w:rsid w:val="00D25A6C"/>
    <w:rsid w:val="00D25FA1"/>
    <w:rsid w:val="00D322B0"/>
    <w:rsid w:val="00D32C00"/>
    <w:rsid w:val="00D33B93"/>
    <w:rsid w:val="00D3758B"/>
    <w:rsid w:val="00D51146"/>
    <w:rsid w:val="00D60670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389D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1873"/>
    <w:rsid w:val="00E32AF5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EF5525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1C4A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ECBE4-D904-493A-AE84-8C8387B7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70C2-01E5-464E-815A-F5F0E5E2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38</cp:revision>
  <cp:lastPrinted>2021-05-12T12:51:00Z</cp:lastPrinted>
  <dcterms:created xsi:type="dcterms:W3CDTF">2021-01-22T11:31:00Z</dcterms:created>
  <dcterms:modified xsi:type="dcterms:W3CDTF">2025-10-08T09:59:00Z</dcterms:modified>
</cp:coreProperties>
</file>