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D65F94">
        <w:rPr>
          <w:rFonts w:ascii="Arial" w:eastAsiaTheme="minorHAnsi" w:hAnsi="Arial" w:cs="Arial"/>
          <w:sz w:val="22"/>
          <w:szCs w:val="22"/>
        </w:rPr>
        <w:t>W-RIGPiZP.271.17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 w:rsidR="00DA55C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agregatów prądotwórczych w ramach za</w:t>
      </w:r>
      <w:r w:rsid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dania pn.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„Realizacja Programu OLiOC w 2025 roku na teren</w:t>
      </w:r>
      <w:r w:rsid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ie Gminy Warta </w:t>
      </w:r>
      <w:r w:rsidR="00E56B55" w:rsidRPr="00E56B5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zakresie zadań własnych”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12" w:rsidRDefault="00CD4012" w:rsidP="00AC1A4B">
      <w:r>
        <w:separator/>
      </w:r>
    </w:p>
  </w:endnote>
  <w:endnote w:type="continuationSeparator" w:id="0">
    <w:p w:rsidR="00CD4012" w:rsidRDefault="00CD401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5F94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5F94">
              <w:rPr>
                <w:bCs/>
                <w:i/>
                <w:noProof/>
                <w:sz w:val="20"/>
              </w:rPr>
              <w:t>3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12" w:rsidRDefault="00CD4012" w:rsidP="00AC1A4B">
      <w:r>
        <w:separator/>
      </w:r>
    </w:p>
  </w:footnote>
  <w:footnote w:type="continuationSeparator" w:id="0">
    <w:p w:rsidR="00CD4012" w:rsidRDefault="00CD401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C04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11F0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4A35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D4012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04F9"/>
    <w:rsid w:val="00D322B0"/>
    <w:rsid w:val="00D32C00"/>
    <w:rsid w:val="00D33B93"/>
    <w:rsid w:val="00D3758B"/>
    <w:rsid w:val="00D51146"/>
    <w:rsid w:val="00D61F41"/>
    <w:rsid w:val="00D64458"/>
    <w:rsid w:val="00D65A2A"/>
    <w:rsid w:val="00D65F94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55C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6B55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B080-114E-4AB7-B03C-B41D509C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2021-01-22T11:04:00Z</dcterms:created>
  <dcterms:modified xsi:type="dcterms:W3CDTF">2025-10-08T09:58:00Z</dcterms:modified>
</cp:coreProperties>
</file>