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06" w:rsidRDefault="00712C06" w:rsidP="00712C06">
      <w:pPr>
        <w:autoSpaceDE w:val="0"/>
        <w:autoSpaceDN w:val="0"/>
        <w:adjustRightInd w:val="0"/>
        <w:spacing w:line="268" w:lineRule="auto"/>
        <w:jc w:val="right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712C06" w:rsidRDefault="00712C06" w:rsidP="00712C0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:rsidR="00712C06" w:rsidRDefault="00712C06" w:rsidP="00712C0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12C06" w:rsidRDefault="00712C06" w:rsidP="00712C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712C06" w:rsidRDefault="00712C06" w:rsidP="00712C0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pieczęć adresowa wykonawcy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712C06" w:rsidRDefault="00712C06" w:rsidP="00712C0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712C06" w:rsidRDefault="00712C06" w:rsidP="00712C06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 w:rsidR="0026160F">
        <w:rPr>
          <w:rFonts w:ascii="Arial" w:hAnsi="Arial" w:cs="Arial"/>
          <w:b/>
          <w:sz w:val="22"/>
          <w:szCs w:val="22"/>
        </w:rPr>
        <w:t>W-RIGPiZP.271.17</w:t>
      </w:r>
      <w:r>
        <w:rPr>
          <w:rFonts w:ascii="Arial" w:hAnsi="Arial" w:cs="Arial"/>
          <w:b/>
          <w:sz w:val="22"/>
          <w:szCs w:val="22"/>
        </w:rPr>
        <w:t>.2025.Zp</w:t>
      </w:r>
    </w:p>
    <w:p w:rsidR="00712C06" w:rsidRDefault="00712C06" w:rsidP="00712C06">
      <w:pPr>
        <w:spacing w:line="268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712C06" w:rsidRDefault="00712C06" w:rsidP="00712C06">
      <w:pPr>
        <w:spacing w:line="268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712C06" w:rsidRDefault="00712C06" w:rsidP="00712C06">
      <w:pPr>
        <w:spacing w:line="268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712C06" w:rsidRDefault="00712C06" w:rsidP="00712C0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złożona przez:</w:t>
      </w:r>
    </w:p>
    <w:tbl>
      <w:tblPr>
        <w:tblW w:w="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5103"/>
        <w:gridCol w:w="2411"/>
      </w:tblGrid>
      <w:tr w:rsidR="00712C06" w:rsidTr="00712C06">
        <w:trPr>
          <w:cantSplit/>
        </w:trPr>
        <w:tc>
          <w:tcPr>
            <w:tcW w:w="6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712C06" w:rsidRDefault="00712C0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2C06" w:rsidRDefault="00712C0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2C06" w:rsidTr="00712C06">
        <w:trPr>
          <w:cantSplit/>
          <w:trHeight w:val="837"/>
        </w:trPr>
        <w:tc>
          <w:tcPr>
            <w:tcW w:w="680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12C06" w:rsidRDefault="00712C06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12C06" w:rsidRDefault="00712C0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12C06" w:rsidRDefault="00712C0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2C06" w:rsidRDefault="00712C0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C06" w:rsidTr="00712C06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712C06" w:rsidRDefault="00712C0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2C06" w:rsidRDefault="00712C0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2C06" w:rsidRDefault="00712C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C06" w:rsidTr="00712C06">
        <w:trPr>
          <w:cantSplit/>
          <w:trHeight w:val="123"/>
        </w:trPr>
        <w:tc>
          <w:tcPr>
            <w:tcW w:w="170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2C06" w:rsidRDefault="00712C06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2C06" w:rsidRDefault="00712C06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2C06" w:rsidRDefault="00712C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C06" w:rsidTr="00712C06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712C06" w:rsidRDefault="00712C06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2C06" w:rsidRDefault="00712C06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2C06" w:rsidRDefault="00712C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C06" w:rsidTr="00712C06">
        <w:trPr>
          <w:cantSplit/>
          <w:trHeight w:val="87"/>
        </w:trPr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2C06" w:rsidRDefault="00712C06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712C06" w:rsidRDefault="00712C06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12C06" w:rsidRDefault="00712C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C06" w:rsidRDefault="00712C06" w:rsidP="00712C06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Osoba do kontaktu ( z ramienia wykonawcy/ów)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7"/>
        <w:gridCol w:w="6809"/>
      </w:tblGrid>
      <w:tr w:rsidR="00712C06" w:rsidTr="00712C06">
        <w:trPr>
          <w:cantSplit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712C06" w:rsidRDefault="00712C0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C06" w:rsidRDefault="00712C0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C06" w:rsidTr="00712C06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712C06" w:rsidRDefault="00712C0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C06" w:rsidRDefault="00712C0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C06" w:rsidTr="00712C06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712C06" w:rsidRDefault="00712C0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C06" w:rsidRDefault="00712C0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C06" w:rsidTr="00712C06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712C06" w:rsidRDefault="00712C0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C06" w:rsidRDefault="00712C0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C06" w:rsidTr="00712C06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712C06" w:rsidRDefault="00712C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C06" w:rsidRDefault="00712C0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712C06" w:rsidTr="00712C06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712C06" w:rsidRDefault="00712C0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C06" w:rsidRDefault="00712C0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712C06" w:rsidRPr="000C36F0" w:rsidRDefault="00712C06" w:rsidP="00712C06">
      <w:pPr>
        <w:pStyle w:val="Akapitzlist"/>
        <w:ind w:left="0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</w:rPr>
        <w:t>Nawiązując do ogłoszenia o udzielenie zamówienia publicznego prowadzonego w trybie podstawowym, na podstawie art. 275 pkt 1) ustawy z dnia 11 września 2019 roku Prawo zamówień publicznych na wykonanie zadania pn.</w:t>
      </w:r>
      <w:r>
        <w:rPr>
          <w:rFonts w:ascii="Arial" w:hAnsi="Arial" w:cs="Arial"/>
          <w:b/>
          <w:bCs/>
          <w:lang w:eastAsia="ar-SA"/>
        </w:rPr>
        <w:t xml:space="preserve"> </w:t>
      </w:r>
      <w:r>
        <w:rPr>
          <w:rFonts w:ascii="Arial" w:hAnsi="Arial" w:cs="Arial"/>
          <w:b/>
          <w:bCs/>
        </w:rPr>
        <w:t>Zakup agregatów prądotwórczych w ramach zadania pn. „Realizacja Programu OLiOC w 2025 roku na terenie Gminy Warta w zakresie zadań własnych”</w:t>
      </w:r>
      <w:r>
        <w:rPr>
          <w:rFonts w:ascii="Arial" w:hAnsi="Arial" w:cs="Arial"/>
          <w:b/>
          <w:bCs/>
          <w:lang w:eastAsia="ar-SA"/>
        </w:rPr>
        <w:t xml:space="preserve">, </w:t>
      </w:r>
      <w:r>
        <w:rPr>
          <w:rFonts w:ascii="Arial" w:hAnsi="Arial" w:cs="Arial"/>
          <w:bCs/>
          <w:lang w:eastAsia="ar-SA"/>
        </w:rPr>
        <w:t>o</w:t>
      </w:r>
      <w:r>
        <w:rPr>
          <w:rFonts w:ascii="Arial" w:hAnsi="Arial" w:cs="Arial"/>
          <w:bCs/>
        </w:rPr>
        <w:t xml:space="preserve">ferujemy wykonanie przedmiotu zamówienia za cenę: </w:t>
      </w:r>
    </w:p>
    <w:p w:rsidR="00712C06" w:rsidRDefault="00712C06" w:rsidP="00712C06">
      <w:pPr>
        <w:suppressAutoHyphens/>
        <w:spacing w:line="26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brutto w wysokości:  ……………………..…… zł  </w:t>
      </w:r>
    </w:p>
    <w:p w:rsidR="00712C06" w:rsidRDefault="00712C06" w:rsidP="00712C06">
      <w:pPr>
        <w:suppressAutoHyphens/>
        <w:spacing w:line="26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(słownie zł:   …………</w:t>
      </w:r>
      <w:r w:rsidR="0026160F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)</w:t>
      </w:r>
    </w:p>
    <w:p w:rsidR="00712C06" w:rsidRDefault="00712C06" w:rsidP="00712C06">
      <w:pPr>
        <w:suppressAutoHyphens/>
        <w:spacing w:line="26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tym podatek VAT w kwocie  …………………….......... zł </w:t>
      </w:r>
    </w:p>
    <w:p w:rsidR="00712C06" w:rsidRDefault="00712C06" w:rsidP="00712C06">
      <w:pPr>
        <w:suppressAutoHyphens/>
        <w:spacing w:line="26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(słownie zł: ………………</w:t>
      </w:r>
      <w:r w:rsidR="0026160F">
        <w:rPr>
          <w:rFonts w:ascii="Arial" w:hAnsi="Arial" w:cs="Arial"/>
          <w:b/>
          <w:sz w:val="22"/>
          <w:szCs w:val="22"/>
        </w:rPr>
        <w:t>………………………………………………………………..…………</w:t>
      </w:r>
      <w:r>
        <w:rPr>
          <w:rFonts w:ascii="Arial" w:hAnsi="Arial" w:cs="Arial"/>
          <w:b/>
          <w:sz w:val="22"/>
          <w:szCs w:val="22"/>
        </w:rPr>
        <w:t>)</w:t>
      </w:r>
    </w:p>
    <w:p w:rsidR="00712C06" w:rsidRDefault="00712C06" w:rsidP="00712C06">
      <w:pPr>
        <w:suppressAutoHyphens/>
        <w:spacing w:line="26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netto w wysokości:  ……………………......... zł</w:t>
      </w:r>
    </w:p>
    <w:p w:rsidR="00712C06" w:rsidRDefault="00712C06" w:rsidP="00712C06">
      <w:pPr>
        <w:suppressAutoHyphens/>
        <w:spacing w:line="26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(słownie zł: ………………</w:t>
      </w:r>
      <w:r w:rsidR="0026160F">
        <w:rPr>
          <w:rFonts w:ascii="Arial" w:hAnsi="Arial" w:cs="Arial"/>
          <w:b/>
          <w:sz w:val="22"/>
          <w:szCs w:val="22"/>
        </w:rPr>
        <w:t>………………………………………………………………….………</w:t>
      </w:r>
      <w:r>
        <w:rPr>
          <w:rFonts w:ascii="Arial" w:hAnsi="Arial" w:cs="Arial"/>
          <w:b/>
          <w:sz w:val="22"/>
          <w:szCs w:val="22"/>
        </w:rPr>
        <w:t>)</w:t>
      </w:r>
    </w:p>
    <w:p w:rsidR="00712C06" w:rsidRDefault="00712C06" w:rsidP="00712C06">
      <w:pPr>
        <w:suppressAutoHyphens/>
        <w:spacing w:line="26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tym:</w:t>
      </w:r>
    </w:p>
    <w:p w:rsidR="00712C06" w:rsidRDefault="00712C06" w:rsidP="00712C06">
      <w:pPr>
        <w:pStyle w:val="Akapitzlist"/>
        <w:numPr>
          <w:ilvl w:val="5"/>
          <w:numId w:val="43"/>
        </w:numPr>
        <w:suppressAutoHyphens/>
        <w:spacing w:after="200" w:line="26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Zakup mobilnego agregatu prądotwórczego w celu zapewnienia ciągłości dostaw in-frastruktury odprowadzania ścieków.</w:t>
      </w:r>
    </w:p>
    <w:p w:rsidR="00712C06" w:rsidRDefault="00712C06" w:rsidP="00712C06">
      <w:pPr>
        <w:pStyle w:val="Akapitzlist"/>
        <w:suppressAutoHyphens/>
        <w:spacing w:line="268" w:lineRule="auto"/>
        <w:ind w:left="50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Agregat prądotwórczy fabrycznie n</w:t>
      </w:r>
      <w:r w:rsidR="0026160F">
        <w:rPr>
          <w:rFonts w:asciiTheme="minorHAnsi" w:hAnsiTheme="minorHAnsi" w:cstheme="minorHAnsi"/>
          <w:b/>
        </w:rPr>
        <w:t>owy – wyciszony</w:t>
      </w:r>
      <w:r>
        <w:rPr>
          <w:rFonts w:asciiTheme="minorHAnsi" w:hAnsiTheme="minorHAnsi" w:cstheme="minorHAnsi"/>
          <w:b/>
        </w:rPr>
        <w:t xml:space="preserve"> przystosowany do pracy ciągłej  </w:t>
      </w:r>
      <w:r w:rsidR="0026160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o m</w:t>
      </w:r>
      <w:r w:rsidR="0026160F">
        <w:rPr>
          <w:rFonts w:asciiTheme="minorHAnsi" w:hAnsiTheme="minorHAnsi" w:cstheme="minorHAnsi"/>
          <w:b/>
        </w:rPr>
        <w:t>ocy 60 kVA na podwoziu jezdnym</w:t>
      </w:r>
      <w:r w:rsidR="00CA7C5B" w:rsidRPr="00CA7C5B">
        <w:t xml:space="preserve"> </w:t>
      </w:r>
      <w:r w:rsidR="00CA7C5B" w:rsidRPr="00CA7C5B">
        <w:rPr>
          <w:rFonts w:asciiTheme="minorHAnsi" w:hAnsiTheme="minorHAnsi" w:cstheme="minorHAnsi"/>
          <w:b/>
        </w:rPr>
        <w:t>nazwa ………………… typ…………… model …………………. producent ………………….</w:t>
      </w:r>
      <w:r w:rsidR="00CA7C5B">
        <w:rPr>
          <w:rFonts w:asciiTheme="minorHAnsi" w:hAnsiTheme="minorHAnsi" w:cstheme="minorHAnsi"/>
          <w:b/>
        </w:rPr>
        <w:t xml:space="preserve"> </w:t>
      </w:r>
      <w:r w:rsidR="0026160F">
        <w:rPr>
          <w:rFonts w:asciiTheme="minorHAnsi" w:hAnsiTheme="minorHAnsi" w:cstheme="minorHAnsi"/>
          <w:b/>
        </w:rPr>
        <w:t>.</w:t>
      </w:r>
    </w:p>
    <w:p w:rsidR="00712C06" w:rsidRDefault="00712C06" w:rsidP="00712C06">
      <w:pPr>
        <w:pStyle w:val="Akapitzlist"/>
        <w:suppressAutoHyphens/>
        <w:spacing w:line="268" w:lineRule="auto"/>
        <w:ind w:left="50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 xml:space="preserve"> </w:t>
      </w:r>
      <w:r>
        <w:rPr>
          <w:rFonts w:asciiTheme="minorHAnsi" w:hAnsiTheme="minorHAnsi" w:cstheme="minorHAnsi"/>
        </w:rPr>
        <w:t xml:space="preserve">brutto w wysokości:  ……………………..…… zł  </w:t>
      </w:r>
    </w:p>
    <w:p w:rsidR="00712C06" w:rsidRDefault="00712C06" w:rsidP="00712C06">
      <w:pPr>
        <w:pStyle w:val="Akapitzlist"/>
        <w:suppressAutoHyphens/>
        <w:spacing w:line="268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(słownie zł:   ………………………………………………………………………………………………)</w:t>
      </w:r>
    </w:p>
    <w:p w:rsidR="00712C06" w:rsidRDefault="00712C06" w:rsidP="00712C06">
      <w:pPr>
        <w:pStyle w:val="Akapitzlist"/>
        <w:suppressAutoHyphens/>
        <w:spacing w:line="268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tym podatek VAT w kwocie  …………………….......... zł </w:t>
      </w:r>
    </w:p>
    <w:p w:rsidR="00712C06" w:rsidRDefault="00712C06" w:rsidP="00712C06">
      <w:pPr>
        <w:pStyle w:val="Akapitzlist"/>
        <w:suppressAutoHyphens/>
        <w:spacing w:line="268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(słownie zł: ………………………………………………………………………………..………………)</w:t>
      </w:r>
    </w:p>
    <w:p w:rsidR="00712C06" w:rsidRDefault="00712C06" w:rsidP="00712C06">
      <w:pPr>
        <w:pStyle w:val="Akapitzlist"/>
        <w:suppressAutoHyphens/>
        <w:spacing w:line="268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netto w wysokości:  ……………………......... zł</w:t>
      </w:r>
    </w:p>
    <w:p w:rsidR="00712C06" w:rsidRDefault="00712C06" w:rsidP="00712C06">
      <w:pPr>
        <w:pStyle w:val="Akapitzlist"/>
        <w:suppressAutoHyphens/>
        <w:spacing w:line="268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(słownie zł: ………………………………………………………………………………….……………) </w:t>
      </w:r>
    </w:p>
    <w:p w:rsidR="00712C06" w:rsidRPr="00712C06" w:rsidRDefault="00712C06" w:rsidP="00712C06">
      <w:pPr>
        <w:pStyle w:val="Akapitzlist"/>
        <w:numPr>
          <w:ilvl w:val="5"/>
          <w:numId w:val="43"/>
        </w:numPr>
        <w:spacing w:after="200" w:line="276" w:lineRule="auto"/>
        <w:jc w:val="both"/>
        <w:rPr>
          <w:rFonts w:asciiTheme="minorHAnsi" w:hAnsiTheme="minorHAnsi" w:cstheme="minorHAnsi"/>
          <w:b/>
          <w:iCs/>
        </w:rPr>
      </w:pPr>
      <w:r w:rsidRPr="00712C06">
        <w:rPr>
          <w:rFonts w:asciiTheme="minorHAnsi" w:hAnsiTheme="minorHAnsi" w:cstheme="minorHAnsi"/>
          <w:b/>
          <w:iCs/>
        </w:rPr>
        <w:t xml:space="preserve">Zakup mobilnego agregatu prądotwórczego w celu zapewnienia ciągłości dostaw              infrastruktury zaopatrzenia w wodę </w:t>
      </w:r>
    </w:p>
    <w:p w:rsidR="00712C06" w:rsidRPr="00712C06" w:rsidRDefault="00712C06" w:rsidP="00712C06">
      <w:pPr>
        <w:pStyle w:val="Akapitzlist"/>
        <w:ind w:left="502"/>
        <w:jc w:val="both"/>
        <w:rPr>
          <w:rFonts w:asciiTheme="minorHAnsi" w:hAnsiTheme="minorHAnsi" w:cstheme="minorHAnsi"/>
          <w:b/>
          <w:iCs/>
        </w:rPr>
      </w:pPr>
      <w:r w:rsidRPr="00712C06">
        <w:rPr>
          <w:rFonts w:asciiTheme="minorHAnsi" w:hAnsiTheme="minorHAnsi" w:cstheme="minorHAnsi"/>
          <w:b/>
          <w:iCs/>
        </w:rPr>
        <w:t xml:space="preserve">Agregat </w:t>
      </w:r>
      <w:r w:rsidR="0026160F">
        <w:rPr>
          <w:rFonts w:asciiTheme="minorHAnsi" w:hAnsiTheme="minorHAnsi" w:cstheme="minorHAnsi"/>
          <w:b/>
          <w:iCs/>
        </w:rPr>
        <w:t xml:space="preserve">prądotwórczy </w:t>
      </w:r>
      <w:r w:rsidRPr="00712C06">
        <w:rPr>
          <w:rFonts w:asciiTheme="minorHAnsi" w:hAnsiTheme="minorHAnsi" w:cstheme="minorHAnsi"/>
          <w:b/>
          <w:iCs/>
        </w:rPr>
        <w:t>fabrycznie n</w:t>
      </w:r>
      <w:r w:rsidR="0026160F">
        <w:rPr>
          <w:rFonts w:asciiTheme="minorHAnsi" w:hAnsiTheme="minorHAnsi" w:cstheme="minorHAnsi"/>
          <w:b/>
          <w:iCs/>
        </w:rPr>
        <w:t>owy – wyciszony</w:t>
      </w:r>
      <w:r w:rsidRPr="00712C06">
        <w:rPr>
          <w:rFonts w:asciiTheme="minorHAnsi" w:hAnsiTheme="minorHAnsi" w:cstheme="minorHAnsi"/>
          <w:b/>
          <w:iCs/>
        </w:rPr>
        <w:t xml:space="preserve"> przystosow</w:t>
      </w:r>
      <w:r w:rsidR="0026160F">
        <w:rPr>
          <w:rFonts w:asciiTheme="minorHAnsi" w:hAnsiTheme="minorHAnsi" w:cstheme="minorHAnsi"/>
          <w:b/>
          <w:iCs/>
        </w:rPr>
        <w:t>any do pracy ciągłej   o mocy 20 kVA na podwoziu jezdnym</w:t>
      </w:r>
      <w:r w:rsidR="00CA7C5B" w:rsidRPr="00CA7C5B">
        <w:t xml:space="preserve"> </w:t>
      </w:r>
      <w:r w:rsidR="00CA7C5B" w:rsidRPr="00CA7C5B">
        <w:rPr>
          <w:rFonts w:asciiTheme="minorHAnsi" w:hAnsiTheme="minorHAnsi" w:cstheme="minorHAnsi"/>
          <w:b/>
          <w:iCs/>
        </w:rPr>
        <w:t>nazwa ………………… typ…………… model …………………. producent ………………….</w:t>
      </w:r>
    </w:p>
    <w:p w:rsidR="00712C06" w:rsidRDefault="00712C06" w:rsidP="00712C06">
      <w:pPr>
        <w:pStyle w:val="Akapitzlist"/>
        <w:suppressAutoHyphens/>
        <w:spacing w:line="268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brutto w wysokości:  ……………………..…… zł  </w:t>
      </w:r>
    </w:p>
    <w:p w:rsidR="00712C06" w:rsidRDefault="00712C06" w:rsidP="00712C06">
      <w:pPr>
        <w:pStyle w:val="Akapitzlist"/>
        <w:suppressAutoHyphens/>
        <w:spacing w:line="268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(słownie zł:   ………………………………………………………………………………………………)</w:t>
      </w:r>
    </w:p>
    <w:p w:rsidR="00712C06" w:rsidRDefault="00712C06" w:rsidP="00712C06">
      <w:pPr>
        <w:pStyle w:val="Akapitzlist"/>
        <w:suppressAutoHyphens/>
        <w:spacing w:line="268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tym podatek VAT w kwocie  …………………….......... zł </w:t>
      </w:r>
    </w:p>
    <w:p w:rsidR="00712C06" w:rsidRDefault="00712C06" w:rsidP="00712C06">
      <w:pPr>
        <w:pStyle w:val="Akapitzlist"/>
        <w:suppressAutoHyphens/>
        <w:spacing w:line="268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(słownie zł: ………………………………………………………………………………..………………)</w:t>
      </w:r>
    </w:p>
    <w:p w:rsidR="00712C06" w:rsidRDefault="00712C06" w:rsidP="00712C06">
      <w:pPr>
        <w:pStyle w:val="Akapitzlist"/>
        <w:suppressAutoHyphens/>
        <w:spacing w:line="268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netto w wysokości:  ……………………......... zł</w:t>
      </w:r>
    </w:p>
    <w:p w:rsidR="00712C06" w:rsidRDefault="00712C06" w:rsidP="00712C06">
      <w:pPr>
        <w:pStyle w:val="Akapitzlist"/>
        <w:suppressAutoHyphens/>
        <w:spacing w:line="268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(słownie zł: ………………………………………………………………………………….……………) </w:t>
      </w:r>
    </w:p>
    <w:p w:rsidR="00712C06" w:rsidRDefault="00712C06" w:rsidP="00712C06">
      <w:pPr>
        <w:numPr>
          <w:ilvl w:val="0"/>
          <w:numId w:val="44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świadczamy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że zapoznaliśmy się ze Specyfikacją Warunków Zamówienia (SWZ) i uznajemy się za związanych określonymi w niej postanowieniami i zasadami postępowania. </w:t>
      </w:r>
      <w:r>
        <w:rPr>
          <w:rFonts w:ascii="Arial" w:eastAsia="Lucida Sans Unicode" w:hAnsi="Arial" w:cs="Arial"/>
          <w:sz w:val="22"/>
          <w:szCs w:val="22"/>
        </w:rPr>
        <w:t xml:space="preserve">oraz zdobyliśmy konieczne informacje potrzebne do właściwego wykonania zamówienia oraz że zawarty w Specyfikacji Warunków Zamówienia wzór umowy został przez nas zaakceptowany i zobowiązujemy się, w przypadku wybrania naszej oferty, do zawarcia umowy na wyżej wymienionych warunkach w miejscu i terminie wyznaczonym przez Zamawiającego. </w:t>
      </w:r>
    </w:p>
    <w:p w:rsidR="00712C06" w:rsidRDefault="00712C06" w:rsidP="00712C06">
      <w:pPr>
        <w:numPr>
          <w:ilvl w:val="0"/>
          <w:numId w:val="44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agregaty udzielimy ……..…. - miesięcznej gwarancji.  </w:t>
      </w:r>
    </w:p>
    <w:p w:rsidR="00712C06" w:rsidRDefault="00712C06" w:rsidP="00712C06">
      <w:pPr>
        <w:numPr>
          <w:ilvl w:val="0"/>
          <w:numId w:val="44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Zobowiązujemy się </w:t>
      </w:r>
      <w:r>
        <w:rPr>
          <w:rFonts w:ascii="Arial" w:hAnsi="Arial" w:cs="Arial"/>
          <w:b/>
          <w:sz w:val="22"/>
          <w:szCs w:val="22"/>
        </w:rPr>
        <w:t>do wykonania zamówienia</w:t>
      </w:r>
      <w:r>
        <w:rPr>
          <w:rFonts w:ascii="Arial" w:hAnsi="Arial" w:cs="Arial"/>
          <w:sz w:val="22"/>
          <w:szCs w:val="22"/>
        </w:rPr>
        <w:t xml:space="preserve"> w terminie  ……………………………</w:t>
      </w:r>
    </w:p>
    <w:p w:rsidR="00712C06" w:rsidRDefault="00712C06" w:rsidP="00712C06">
      <w:pPr>
        <w:numPr>
          <w:ilvl w:val="0"/>
          <w:numId w:val="44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JESTEŚMY</w:t>
      </w:r>
      <w:r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30 dni od upływu terminu składania ofert – </w:t>
      </w:r>
      <w:r>
        <w:rPr>
          <w:rFonts w:ascii="Arial" w:hAnsi="Arial" w:cs="Arial"/>
          <w:b/>
          <w:sz w:val="22"/>
          <w:szCs w:val="22"/>
        </w:rPr>
        <w:t xml:space="preserve">do dnia …………….……. 2025 roku. </w:t>
      </w:r>
    </w:p>
    <w:p w:rsidR="00712C06" w:rsidRDefault="00712C06" w:rsidP="00712C06">
      <w:pPr>
        <w:numPr>
          <w:ilvl w:val="0"/>
          <w:numId w:val="44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OŚWIADCZAMY, </w:t>
      </w:r>
      <w:r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>
        <w:rPr>
          <w:rFonts w:ascii="Arial" w:hAnsi="Arial" w:cs="Arial"/>
          <w:b/>
          <w:bCs/>
          <w:sz w:val="22"/>
          <w:szCs w:val="22"/>
        </w:rPr>
        <w:t>mikroprzedsiębiorcą/małym przedsiębiorcą/średnim przedsiębiorcą</w:t>
      </w:r>
      <w:r>
        <w:rPr>
          <w:rFonts w:ascii="Arial" w:hAnsi="Arial" w:cs="Arial"/>
          <w:bCs/>
          <w:sz w:val="22"/>
          <w:szCs w:val="22"/>
        </w:rPr>
        <w:t>*.</w:t>
      </w:r>
    </w:p>
    <w:p w:rsidR="00712C06" w:rsidRDefault="00712C06" w:rsidP="00712C06">
      <w:pPr>
        <w:numPr>
          <w:ilvl w:val="0"/>
          <w:numId w:val="44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ZAMÓWIENIE ZREALIZUJEMY </w:t>
      </w:r>
      <w:r>
        <w:rPr>
          <w:rFonts w:ascii="Arial" w:hAnsi="Arial" w:cs="Arial"/>
          <w:sz w:val="22"/>
          <w:szCs w:val="22"/>
        </w:rPr>
        <w:t>sami*/przy udziale podwykonawców w następu</w:t>
      </w:r>
      <w:r w:rsidR="0026160F">
        <w:rPr>
          <w:rFonts w:ascii="Arial" w:hAnsi="Arial" w:cs="Arial"/>
          <w:sz w:val="22"/>
          <w:szCs w:val="22"/>
        </w:rPr>
        <w:t>jącym zakresie dostaw</w:t>
      </w:r>
      <w:r>
        <w:rPr>
          <w:rFonts w:ascii="Arial" w:hAnsi="Arial" w:cs="Arial"/>
          <w:sz w:val="22"/>
          <w:szCs w:val="22"/>
        </w:rPr>
        <w:t>:*</w:t>
      </w:r>
    </w:p>
    <w:p w:rsidR="00712C06" w:rsidRPr="000C36F0" w:rsidRDefault="0026160F" w:rsidP="000C36F0">
      <w:pPr>
        <w:pStyle w:val="Akapitzlist"/>
        <w:numPr>
          <w:ilvl w:val="1"/>
          <w:numId w:val="44"/>
        </w:numPr>
        <w:suppressAutoHyphens/>
        <w:ind w:hanging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Zakres dostaw</w:t>
      </w:r>
      <w:r w:rsidR="00712C06">
        <w:rPr>
          <w:rFonts w:ascii="Arial" w:hAnsi="Arial" w:cs="Arial"/>
        </w:rPr>
        <w:t>:</w:t>
      </w:r>
      <w:r w:rsidR="000C36F0">
        <w:rPr>
          <w:rFonts w:ascii="Arial" w:hAnsi="Arial" w:cs="Arial"/>
        </w:rPr>
        <w:t>…………………………………………………………………………</w:t>
      </w:r>
    </w:p>
    <w:p w:rsidR="00712C06" w:rsidRPr="000C36F0" w:rsidRDefault="00712C06" w:rsidP="000C36F0">
      <w:pPr>
        <w:pStyle w:val="Akapitzlist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Wartość/procentowy udział:</w:t>
      </w:r>
      <w:r w:rsidR="000C36F0">
        <w:rPr>
          <w:rFonts w:ascii="Arial" w:hAnsi="Arial" w:cs="Arial"/>
        </w:rPr>
        <w:t>…………………………………………………………..</w:t>
      </w:r>
    </w:p>
    <w:p w:rsidR="00712C06" w:rsidRPr="000C36F0" w:rsidRDefault="00712C06" w:rsidP="000C36F0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Firma podwykonawcy:</w:t>
      </w:r>
      <w:r w:rsidR="000C36F0">
        <w:rPr>
          <w:rFonts w:ascii="Arial" w:hAnsi="Arial" w:cs="Arial"/>
        </w:rPr>
        <w:t>………………………………………………………………...</w:t>
      </w:r>
    </w:p>
    <w:p w:rsidR="00712C06" w:rsidRDefault="00712C06" w:rsidP="00712C06">
      <w:pPr>
        <w:pStyle w:val="Akapitzlist"/>
        <w:numPr>
          <w:ilvl w:val="0"/>
          <w:numId w:val="44"/>
        </w:numPr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OŚWIADCZAMY</w:t>
      </w:r>
      <w:r>
        <w:rPr>
          <w:rFonts w:ascii="Arial" w:hAnsi="Arial" w:cs="Arial"/>
        </w:rPr>
        <w:t>, że w celu wykazania spełniania warunków udziału w postępowaniu, o których mowa w art.57 ustawy Pzp powołujemy się na zasadach określonych w art. 118 ustawy Pzp na zasoby podmiotów wskazanych poniżej:</w:t>
      </w:r>
    </w:p>
    <w:p w:rsidR="00712C06" w:rsidRDefault="00712C06" w:rsidP="00712C06">
      <w:pPr>
        <w:pStyle w:val="Akapitzlist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 w:rsidR="000C36F0">
        <w:rPr>
          <w:rFonts w:ascii="Arial" w:hAnsi="Arial" w:cs="Arial"/>
        </w:rPr>
        <w:t>……………………….………………………………………………</w:t>
      </w:r>
    </w:p>
    <w:p w:rsidR="00712C06" w:rsidRDefault="00712C06" w:rsidP="00712C06">
      <w:pPr>
        <w:pStyle w:val="Akapitzlist"/>
        <w:suppressAutoHyphens/>
        <w:spacing w:line="268" w:lineRule="auto"/>
        <w:ind w:left="28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Nazwa podmiotu, na którego zasoby powołuje się wykonawca</w:t>
      </w:r>
    </w:p>
    <w:p w:rsidR="00712C06" w:rsidRDefault="00712C06" w:rsidP="00712C06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 deklarujemy, że wskazane powyżej podmioty udostępniające nam zdolności w zakresie wykształcenia, kwalifikacji zawodowych lub doświadczenia zrealizują roboty budowlane, do których wymagane są te zdolności.</w:t>
      </w:r>
    </w:p>
    <w:p w:rsidR="00712C06" w:rsidRPr="000C36F0" w:rsidRDefault="00712C06" w:rsidP="000C36F0">
      <w:pPr>
        <w:pStyle w:val="Akapitzlist"/>
        <w:numPr>
          <w:ilvl w:val="0"/>
          <w:numId w:val="4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OŚWIADCZAMY</w:t>
      </w:r>
      <w:r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  <w:r w:rsidR="000C36F0">
        <w:rPr>
          <w:rFonts w:ascii="Arial" w:hAnsi="Arial" w:cs="Arial"/>
        </w:rPr>
        <w:t>………………………………………………………………………………..</w:t>
      </w:r>
    </w:p>
    <w:p w:rsidR="00712C06" w:rsidRDefault="00712C06" w:rsidP="00712C06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Wypełniają jedynie przedsiębiorcy składający wspólną ofertę – spółki cywilne lub konsorcja</w:t>
      </w:r>
    </w:p>
    <w:p w:rsidR="00712C06" w:rsidRDefault="00712C06" w:rsidP="00712C06">
      <w:pPr>
        <w:pStyle w:val="Akapitzlist"/>
        <w:numPr>
          <w:ilvl w:val="0"/>
          <w:numId w:val="4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OŚWIADCZAMY</w:t>
      </w:r>
      <w:r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712C06" w:rsidRDefault="00712C06" w:rsidP="00712C06">
      <w:pPr>
        <w:pStyle w:val="Akapitzlist"/>
        <w:numPr>
          <w:ilvl w:val="0"/>
          <w:numId w:val="44"/>
        </w:numPr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INFORMUJEMY, </w:t>
      </w:r>
      <w:r>
        <w:rPr>
          <w:rFonts w:ascii="Arial" w:hAnsi="Arial" w:cs="Arial"/>
          <w:bCs/>
        </w:rPr>
        <w:t>że oświadczenia/dokumenty wskazane poniżej:</w:t>
      </w:r>
    </w:p>
    <w:p w:rsidR="00712C06" w:rsidRDefault="00712C06" w:rsidP="00712C06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="000C36F0">
        <w:rPr>
          <w:rFonts w:ascii="Arial" w:hAnsi="Arial" w:cs="Arial"/>
        </w:rPr>
        <w:t>…………………………………………….……………………</w:t>
      </w:r>
      <w:r>
        <w:rPr>
          <w:rFonts w:ascii="Arial" w:hAnsi="Arial" w:cs="Arial"/>
        </w:rPr>
        <w:t>;</w:t>
      </w:r>
    </w:p>
    <w:p w:rsidR="00712C06" w:rsidRDefault="00712C06" w:rsidP="00712C06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="000C36F0">
        <w:rPr>
          <w:rFonts w:ascii="Arial" w:hAnsi="Arial" w:cs="Arial"/>
        </w:rPr>
        <w:t>…………..…………………………………………………</w:t>
      </w:r>
    </w:p>
    <w:p w:rsidR="00712C06" w:rsidRDefault="00712C06" w:rsidP="00712C06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</w:p>
    <w:p w:rsidR="00712C06" w:rsidRDefault="00712C06" w:rsidP="00712C06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712C06" w:rsidRDefault="00712C06" w:rsidP="00712C06">
      <w:pPr>
        <w:pStyle w:val="Akapitzlist"/>
        <w:numPr>
          <w:ilvl w:val="0"/>
          <w:numId w:val="44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t xml:space="preserve">INFORMUJEMY, </w:t>
      </w:r>
      <w:r>
        <w:rPr>
          <w:rFonts w:ascii="Arial" w:hAnsi="Arial" w:cs="Arial"/>
          <w:bCs/>
        </w:rPr>
        <w:t>że oświadczenia/dokumenty wskazane poniżej:</w:t>
      </w:r>
    </w:p>
    <w:p w:rsidR="00712C06" w:rsidRDefault="00712C06" w:rsidP="00712C06">
      <w:pPr>
        <w:pStyle w:val="Akapitzlist"/>
        <w:numPr>
          <w:ilvl w:val="0"/>
          <w:numId w:val="4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r w:rsidR="000C36F0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;</w:t>
      </w:r>
    </w:p>
    <w:p w:rsidR="00712C06" w:rsidRDefault="00712C06" w:rsidP="00712C06">
      <w:pPr>
        <w:pStyle w:val="Akapitzlist"/>
        <w:numPr>
          <w:ilvl w:val="0"/>
          <w:numId w:val="4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0C36F0">
        <w:rPr>
          <w:rFonts w:ascii="Arial" w:hAnsi="Arial" w:cs="Arial"/>
        </w:rPr>
        <w:t>……………..……………………………………………………</w:t>
      </w:r>
    </w:p>
    <w:p w:rsidR="00712C06" w:rsidRDefault="00712C06" w:rsidP="00712C06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712C06" w:rsidRDefault="00712C06" w:rsidP="00712C06">
      <w:pPr>
        <w:pStyle w:val="Akapitzlist"/>
        <w:numPr>
          <w:ilvl w:val="0"/>
          <w:numId w:val="4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OFERTĘ</w:t>
      </w:r>
      <w:r>
        <w:rPr>
          <w:rFonts w:ascii="Arial" w:hAnsi="Arial" w:cs="Arial"/>
        </w:rPr>
        <w:t xml:space="preserve"> wraz z oświadczeniami i dokumentami składamy na ……………………… stronach.</w:t>
      </w:r>
    </w:p>
    <w:p w:rsidR="00712C06" w:rsidRDefault="00712C06" w:rsidP="00712C06">
      <w:pPr>
        <w:pStyle w:val="Akapitzlist"/>
        <w:numPr>
          <w:ilvl w:val="0"/>
          <w:numId w:val="4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WRAZ Z OFERTĄ</w:t>
      </w:r>
      <w:r>
        <w:rPr>
          <w:rFonts w:ascii="Arial" w:hAnsi="Arial" w:cs="Arial"/>
        </w:rPr>
        <w:t xml:space="preserve"> składamy następujące oświadczenia i dokumenty:</w:t>
      </w:r>
    </w:p>
    <w:p w:rsidR="00712C06" w:rsidRDefault="00712C06" w:rsidP="00712C06">
      <w:pPr>
        <w:pStyle w:val="Akapitzlist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="000C36F0">
        <w:rPr>
          <w:rFonts w:ascii="Arial" w:hAnsi="Arial" w:cs="Arial"/>
        </w:rPr>
        <w:t>……………………………………………………………..…</w:t>
      </w:r>
      <w:r>
        <w:rPr>
          <w:rFonts w:ascii="Arial" w:hAnsi="Arial" w:cs="Arial"/>
        </w:rPr>
        <w:t>;</w:t>
      </w:r>
    </w:p>
    <w:p w:rsidR="00712C06" w:rsidRDefault="00712C06" w:rsidP="00712C06">
      <w:pPr>
        <w:pStyle w:val="Akapitzlist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="000C36F0">
        <w:rPr>
          <w:rFonts w:ascii="Arial" w:hAnsi="Arial" w:cs="Arial"/>
        </w:rPr>
        <w:t>……………………………………………………………………….</w:t>
      </w:r>
    </w:p>
    <w:p w:rsidR="00712C06" w:rsidRDefault="00712C06" w:rsidP="00712C06">
      <w:pPr>
        <w:pStyle w:val="Akapitzlist"/>
        <w:numPr>
          <w:ilvl w:val="0"/>
          <w:numId w:val="44"/>
        </w:numPr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OŚWIADCZAMY</w:t>
      </w:r>
      <w:r>
        <w:rPr>
          <w:rFonts w:ascii="Arial" w:hAnsi="Arial" w:cs="Arial"/>
          <w:lang w:eastAsia="pl-PL"/>
        </w:rPr>
        <w:t>, że:</w:t>
      </w:r>
    </w:p>
    <w:p w:rsidR="00712C06" w:rsidRDefault="00712C06" w:rsidP="00712C06">
      <w:pPr>
        <w:pStyle w:val="Akapitzlist"/>
        <w:numPr>
          <w:ilvl w:val="1"/>
          <w:numId w:val="44"/>
        </w:numPr>
        <w:ind w:left="709" w:hanging="28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712C06" w:rsidRDefault="00712C06" w:rsidP="00712C06">
      <w:pPr>
        <w:pStyle w:val="Akapitzlist"/>
        <w:numPr>
          <w:ilvl w:val="1"/>
          <w:numId w:val="44"/>
        </w:numPr>
        <w:ind w:left="709" w:hanging="28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712C06" w:rsidRDefault="00712C06" w:rsidP="00712C06">
      <w:pPr>
        <w:pStyle w:val="Akapitzlist"/>
        <w:ind w:left="36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 związku z tym Wykonawca wskazuje:  </w:t>
      </w:r>
    </w:p>
    <w:p w:rsidR="00712C06" w:rsidRDefault="00712C06" w:rsidP="00712C06">
      <w:pPr>
        <w:pStyle w:val="Akapitzlist"/>
        <w:ind w:left="567" w:hanging="20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-</w:t>
      </w:r>
      <w:r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powstania: …………</w:t>
      </w:r>
      <w:r w:rsidR="000C36F0">
        <w:rPr>
          <w:rFonts w:ascii="Arial" w:hAnsi="Arial" w:cs="Arial"/>
          <w:lang w:eastAsia="pl-PL"/>
        </w:rPr>
        <w:t>……………………………………..………</w:t>
      </w:r>
    </w:p>
    <w:p w:rsidR="00712C06" w:rsidRDefault="00712C06" w:rsidP="00712C06">
      <w:pPr>
        <w:pStyle w:val="Akapitzlist"/>
        <w:ind w:left="360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 xml:space="preserve">-   </w:t>
      </w:r>
      <w:r>
        <w:rPr>
          <w:rFonts w:ascii="Arial" w:hAnsi="Arial" w:cs="Arial"/>
          <w:lang w:eastAsia="pl-PL"/>
        </w:rPr>
        <w:t>wartość bez kwoty podatku: …………</w:t>
      </w:r>
      <w:r w:rsidR="000C36F0">
        <w:rPr>
          <w:rFonts w:ascii="Arial" w:hAnsi="Arial" w:cs="Arial"/>
          <w:lang w:eastAsia="pl-PL"/>
        </w:rPr>
        <w:t>………………………………………………</w:t>
      </w:r>
    </w:p>
    <w:p w:rsidR="00712C06" w:rsidRPr="000C36F0" w:rsidRDefault="00712C06" w:rsidP="000C36F0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i/>
          <w:u w:val="single"/>
          <w:lang w:eastAsia="pl-PL"/>
        </w:rPr>
        <w:t>Uwaga:</w:t>
      </w:r>
      <w:r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>
        <w:rPr>
          <w:rFonts w:ascii="Arial" w:hAnsi="Arial" w:cs="Arial"/>
          <w:lang w:eastAsia="pl-PL"/>
        </w:rPr>
        <w:t>.</w:t>
      </w:r>
    </w:p>
    <w:p w:rsidR="00712C06" w:rsidRDefault="00712C06" w:rsidP="00712C06">
      <w:pPr>
        <w:pStyle w:val="Akapitzlist"/>
        <w:numPr>
          <w:ilvl w:val="0"/>
          <w:numId w:val="44"/>
        </w:numPr>
        <w:ind w:left="357" w:hanging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lang w:eastAsia="pl-PL"/>
        </w:rPr>
        <w:t>OŚWIADCZAMY</w:t>
      </w:r>
      <w:r>
        <w:rPr>
          <w:rFonts w:ascii="Arial" w:hAnsi="Arial" w:cs="Arial"/>
          <w:color w:val="000000"/>
          <w:lang w:eastAsia="pl-PL"/>
        </w:rPr>
        <w:t>, że wypełniliśmy/łem obowiązki informacyjne przewidziane w art. 13 lub art. 14 RODO</w:t>
      </w:r>
      <w:r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>
        <w:rPr>
          <w:rFonts w:ascii="Arial" w:hAnsi="Arial" w:cs="Arial"/>
          <w:color w:val="000000"/>
          <w:lang w:eastAsia="pl-PL"/>
        </w:rPr>
        <w:t xml:space="preserve"> wobec osób fizycznych, </w:t>
      </w:r>
      <w:r>
        <w:rPr>
          <w:rFonts w:ascii="Arial" w:hAnsi="Arial" w:cs="Arial"/>
          <w:lang w:eastAsia="pl-PL"/>
        </w:rPr>
        <w:t>od których dane osobowe bezpośrednio lub pośrednio pozyskaliśmy/łem</w:t>
      </w:r>
      <w:r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>
        <w:rPr>
          <w:rStyle w:val="Odwoanieprzypisudolnego"/>
          <w:rFonts w:ascii="Arial" w:hAnsi="Arial" w:cs="Arial"/>
          <w:lang w:eastAsia="pl-PL"/>
        </w:rPr>
        <w:footnoteReference w:id="2"/>
      </w:r>
      <w:r>
        <w:rPr>
          <w:rFonts w:ascii="Arial" w:hAnsi="Arial" w:cs="Arial"/>
          <w:color w:val="000000"/>
          <w:lang w:eastAsia="pl-PL"/>
        </w:rPr>
        <w:t>.</w:t>
      </w:r>
    </w:p>
    <w:p w:rsidR="00712C06" w:rsidRDefault="00712C06" w:rsidP="00712C06">
      <w:pPr>
        <w:autoSpaceDE w:val="0"/>
        <w:autoSpaceDN w:val="0"/>
        <w:adjustRightInd w:val="0"/>
        <w:spacing w:line="268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12C06" w:rsidRDefault="00712C06" w:rsidP="00712C06">
      <w:pPr>
        <w:ind w:left="424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="000C36F0">
        <w:rPr>
          <w:rFonts w:ascii="Arial" w:hAnsi="Arial" w:cs="Arial"/>
          <w:sz w:val="22"/>
          <w:szCs w:val="22"/>
        </w:rPr>
        <w:t>..................</w:t>
      </w:r>
    </w:p>
    <w:p w:rsidR="00712C06" w:rsidRPr="000C36F0" w:rsidRDefault="000C36F0" w:rsidP="000C36F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="00712C06">
        <w:rPr>
          <w:rFonts w:ascii="Arial" w:hAnsi="Arial" w:cs="Arial"/>
          <w:i/>
          <w:sz w:val="22"/>
          <w:szCs w:val="22"/>
        </w:rPr>
        <w:t>(podpis upełnomocnionego przedst. wykonawcy/ów)</w:t>
      </w:r>
    </w:p>
    <w:p w:rsidR="00712C06" w:rsidRDefault="00712C06" w:rsidP="00712C06">
      <w:pPr>
        <w:autoSpaceDE w:val="0"/>
        <w:autoSpaceDN w:val="0"/>
        <w:adjustRightInd w:val="0"/>
        <w:spacing w:line="268" w:lineRule="auto"/>
        <w:rPr>
          <w:rFonts w:ascii="Arial" w:hAnsi="Arial" w:cs="Arial"/>
          <w:sz w:val="22"/>
          <w:szCs w:val="22"/>
        </w:rPr>
      </w:pPr>
    </w:p>
    <w:p w:rsidR="00712C06" w:rsidRDefault="00712C06" w:rsidP="00712C06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i/>
          <w:sz w:val="22"/>
          <w:szCs w:val="22"/>
        </w:rPr>
        <w:t xml:space="preserve">- niepotrzebne skreślić                                                  </w:t>
      </w:r>
    </w:p>
    <w:p w:rsidR="00974E28" w:rsidRPr="00712C06" w:rsidRDefault="00974E28" w:rsidP="00712C06"/>
    <w:sectPr w:rsidR="00974E28" w:rsidRPr="00712C06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385" w:rsidRDefault="00BD1385" w:rsidP="00AC1A4B">
      <w:r>
        <w:separator/>
      </w:r>
    </w:p>
  </w:endnote>
  <w:endnote w:type="continuationSeparator" w:id="0">
    <w:p w:rsidR="00BD1385" w:rsidRDefault="00BD138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CA7C5B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CA7C5B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385" w:rsidRDefault="00BD1385" w:rsidP="00AC1A4B">
      <w:r>
        <w:separator/>
      </w:r>
    </w:p>
  </w:footnote>
  <w:footnote w:type="continuationSeparator" w:id="0">
    <w:p w:rsidR="00BD1385" w:rsidRDefault="00BD1385" w:rsidP="00AC1A4B">
      <w:r>
        <w:continuationSeparator/>
      </w:r>
    </w:p>
  </w:footnote>
  <w:footnote w:id="1">
    <w:p w:rsidR="00712C06" w:rsidRDefault="00712C06" w:rsidP="00712C06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:rsidR="00712C06" w:rsidRDefault="00712C06" w:rsidP="00712C06">
      <w:pPr>
        <w:pStyle w:val="Tekstprzypisudolnego"/>
        <w:rPr>
          <w:i/>
          <w:iCs/>
          <w:lang w:val="pl-PL"/>
        </w:rPr>
      </w:pPr>
      <w:r>
        <w:rPr>
          <w:rStyle w:val="Odwoanieprzypisudolnego"/>
          <w:i/>
          <w:iCs/>
        </w:rPr>
        <w:footnoteRef/>
      </w:r>
      <w:r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266197"/>
    <w:multiLevelType w:val="multilevel"/>
    <w:tmpl w:val="E662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>
      <w:start w:val="21"/>
      <w:numFmt w:val="decimal"/>
      <w:lvlText w:val="%4"/>
      <w:lvlJc w:val="left"/>
      <w:pPr>
        <w:ind w:left="2880" w:hanging="360"/>
      </w:pPr>
      <w:rPr>
        <w:color w:val="000000"/>
      </w:rPr>
    </w:lvl>
    <w:lvl w:ilvl="4">
      <w:start w:val="12"/>
      <w:numFmt w:val="bullet"/>
      <w:lvlText w:val=""/>
      <w:lvlJc w:val="left"/>
      <w:pPr>
        <w:ind w:left="3600" w:hanging="360"/>
      </w:pPr>
      <w:rPr>
        <w:rFonts w:ascii="Wingdings" w:eastAsia="Times New Roman" w:hAnsi="Wingdings" w:cs="Arial" w:hint="default"/>
      </w:rPr>
    </w:lvl>
    <w:lvl w:ilvl="5">
      <w:start w:val="1"/>
      <w:numFmt w:val="decimal"/>
      <w:lvlText w:val="%6)"/>
      <w:lvlJc w:val="left"/>
      <w:pPr>
        <w:ind w:left="502" w:hanging="36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3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9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5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7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2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3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7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0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44"/>
  </w:num>
  <w:num w:numId="3">
    <w:abstractNumId w:val="45"/>
  </w:num>
  <w:num w:numId="4">
    <w:abstractNumId w:val="22"/>
  </w:num>
  <w:num w:numId="5">
    <w:abstractNumId w:val="55"/>
  </w:num>
  <w:num w:numId="6">
    <w:abstractNumId w:val="18"/>
  </w:num>
  <w:num w:numId="7">
    <w:abstractNumId w:val="24"/>
  </w:num>
  <w:num w:numId="8">
    <w:abstractNumId w:val="41"/>
  </w:num>
  <w:num w:numId="9">
    <w:abstractNumId w:val="39"/>
  </w:num>
  <w:num w:numId="10">
    <w:abstractNumId w:val="40"/>
  </w:num>
  <w:num w:numId="11">
    <w:abstractNumId w:val="51"/>
  </w:num>
  <w:num w:numId="12">
    <w:abstractNumId w:val="37"/>
  </w:num>
  <w:num w:numId="13">
    <w:abstractNumId w:val="46"/>
  </w:num>
  <w:num w:numId="14">
    <w:abstractNumId w:val="48"/>
  </w:num>
  <w:num w:numId="15">
    <w:abstractNumId w:val="47"/>
  </w:num>
  <w:num w:numId="16">
    <w:abstractNumId w:val="30"/>
  </w:num>
  <w:num w:numId="17">
    <w:abstractNumId w:val="42"/>
  </w:num>
  <w:num w:numId="18">
    <w:abstractNumId w:val="49"/>
  </w:num>
  <w:num w:numId="19">
    <w:abstractNumId w:val="58"/>
  </w:num>
  <w:num w:numId="20">
    <w:abstractNumId w:val="34"/>
  </w:num>
  <w:num w:numId="21">
    <w:abstractNumId w:val="59"/>
  </w:num>
  <w:num w:numId="22">
    <w:abstractNumId w:val="17"/>
  </w:num>
  <w:num w:numId="23">
    <w:abstractNumId w:val="54"/>
  </w:num>
  <w:num w:numId="24">
    <w:abstractNumId w:val="43"/>
  </w:num>
  <w:num w:numId="25">
    <w:abstractNumId w:val="31"/>
  </w:num>
  <w:num w:numId="26">
    <w:abstractNumId w:val="35"/>
  </w:num>
  <w:num w:numId="27">
    <w:abstractNumId w:val="61"/>
  </w:num>
  <w:num w:numId="28">
    <w:abstractNumId w:val="28"/>
  </w:num>
  <w:num w:numId="29">
    <w:abstractNumId w:val="57"/>
  </w:num>
  <w:num w:numId="30">
    <w:abstractNumId w:val="38"/>
  </w:num>
  <w:num w:numId="31">
    <w:abstractNumId w:val="60"/>
  </w:num>
  <w:num w:numId="32">
    <w:abstractNumId w:val="53"/>
  </w:num>
  <w:num w:numId="33">
    <w:abstractNumId w:val="36"/>
  </w:num>
  <w:num w:numId="34">
    <w:abstractNumId w:val="21"/>
  </w:num>
  <w:num w:numId="35">
    <w:abstractNumId w:val="19"/>
  </w:num>
  <w:num w:numId="36">
    <w:abstractNumId w:val="29"/>
  </w:num>
  <w:num w:numId="37">
    <w:abstractNumId w:val="52"/>
  </w:num>
  <w:num w:numId="38">
    <w:abstractNumId w:val="50"/>
  </w:num>
  <w:num w:numId="39">
    <w:abstractNumId w:val="3"/>
  </w:num>
  <w:num w:numId="40">
    <w:abstractNumId w:val="25"/>
  </w:num>
  <w:num w:numId="41">
    <w:abstractNumId w:val="32"/>
  </w:num>
  <w:num w:numId="42">
    <w:abstractNumId w:val="26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3825"/>
    <w:rsid w:val="000850C2"/>
    <w:rsid w:val="000879B8"/>
    <w:rsid w:val="000930FE"/>
    <w:rsid w:val="00095559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36F0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E7589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C2"/>
    <w:rsid w:val="00250F21"/>
    <w:rsid w:val="0025181B"/>
    <w:rsid w:val="00251F59"/>
    <w:rsid w:val="00253CC9"/>
    <w:rsid w:val="00254FD0"/>
    <w:rsid w:val="0026160F"/>
    <w:rsid w:val="00262DD9"/>
    <w:rsid w:val="0026671C"/>
    <w:rsid w:val="002676F2"/>
    <w:rsid w:val="00270138"/>
    <w:rsid w:val="00273F44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4C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460"/>
    <w:rsid w:val="00353DEA"/>
    <w:rsid w:val="00361F2E"/>
    <w:rsid w:val="0036314E"/>
    <w:rsid w:val="003676E8"/>
    <w:rsid w:val="003712B3"/>
    <w:rsid w:val="003728D5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0F5D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7E8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25156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2C06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0C70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4211"/>
    <w:rsid w:val="009D4511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1353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20B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D1385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1368"/>
    <w:rsid w:val="00C52262"/>
    <w:rsid w:val="00C528CC"/>
    <w:rsid w:val="00C52B41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A7C5B"/>
    <w:rsid w:val="00CB0645"/>
    <w:rsid w:val="00CB20B6"/>
    <w:rsid w:val="00CB233F"/>
    <w:rsid w:val="00CB607A"/>
    <w:rsid w:val="00CC06CB"/>
    <w:rsid w:val="00CC1A49"/>
    <w:rsid w:val="00CD0B8F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081"/>
    <w:rsid w:val="00D64458"/>
    <w:rsid w:val="00D65A2A"/>
    <w:rsid w:val="00D67E84"/>
    <w:rsid w:val="00D70136"/>
    <w:rsid w:val="00D70D7A"/>
    <w:rsid w:val="00D71401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54A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D2314-8CF4-419E-A34C-CA72D11B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08E42-71FC-4644-9E8F-6468F491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46</cp:revision>
  <cp:lastPrinted>2021-05-12T12:50:00Z</cp:lastPrinted>
  <dcterms:created xsi:type="dcterms:W3CDTF">2021-01-22T10:45:00Z</dcterms:created>
  <dcterms:modified xsi:type="dcterms:W3CDTF">2025-10-08T10:04:00Z</dcterms:modified>
</cp:coreProperties>
</file>