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E3" w:rsidRPr="00091F90" w:rsidRDefault="006117E3" w:rsidP="006117E3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6117E3" w:rsidRPr="00091F90" w:rsidRDefault="006117E3" w:rsidP="006117E3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6117E3" w:rsidRPr="00091F90" w:rsidTr="00B26FC6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WYKAZ USŁUG</w:t>
            </w:r>
          </w:p>
        </w:tc>
      </w:tr>
    </w:tbl>
    <w:p w:rsidR="006117E3" w:rsidRPr="00133F3B" w:rsidRDefault="00DA2177" w:rsidP="006117E3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="001B0038" w:rsidRPr="001B0038">
        <w:rPr>
          <w:rFonts w:ascii="Arial" w:hAnsi="Arial" w:cs="Arial"/>
          <w:sz w:val="22"/>
          <w:szCs w:val="22"/>
        </w:rPr>
        <w:t>W-RIGPiZP.271.14.2025.Zp</w:t>
      </w:r>
    </w:p>
    <w:p w:rsidR="006117E3" w:rsidRPr="006117E3" w:rsidRDefault="006117E3" w:rsidP="006117E3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w trybie </w:t>
      </w:r>
      <w:r w:rsidRPr="00F6183A">
        <w:rPr>
          <w:rFonts w:ascii="Arial" w:hAnsi="Arial" w:cs="Arial"/>
          <w:sz w:val="22"/>
          <w:szCs w:val="22"/>
        </w:rPr>
        <w:t>przetargu nieograniczonego na podstawie przepisów ustawy z dnia 11 września 2019 roku Prawo zamówień publicznych pn.</w:t>
      </w:r>
      <w:r w:rsidRPr="00F6183A">
        <w:rPr>
          <w:rFonts w:ascii="Arial" w:hAnsi="Arial" w:cs="Arial"/>
          <w:b/>
          <w:bCs/>
          <w:sz w:val="22"/>
          <w:szCs w:val="22"/>
        </w:rPr>
        <w:t xml:space="preserve"> „Odbiór odpadów komunalnych z terenu Gminy Warta”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91F90">
        <w:rPr>
          <w:rFonts w:ascii="Arial" w:hAnsi="Arial" w:cs="Arial"/>
          <w:sz w:val="22"/>
          <w:szCs w:val="22"/>
        </w:rPr>
        <w:t>prze</w:t>
      </w:r>
      <w:r>
        <w:rPr>
          <w:rFonts w:ascii="Arial" w:hAnsi="Arial" w:cs="Arial"/>
          <w:sz w:val="22"/>
          <w:szCs w:val="22"/>
        </w:rPr>
        <w:t>dkładamy wykaz usług</w:t>
      </w:r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wykonanych w okresie ostatnich 3</w:t>
      </w:r>
      <w:r w:rsidRPr="00091F90">
        <w:rPr>
          <w:rFonts w:ascii="Arial" w:hAnsi="Arial" w:cs="Arial"/>
          <w:sz w:val="22"/>
          <w:szCs w:val="22"/>
        </w:rPr>
        <w:t xml:space="preserve"> lat przed</w:t>
      </w:r>
      <w:r>
        <w:rPr>
          <w:rFonts w:ascii="Arial" w:hAnsi="Arial" w:cs="Arial"/>
          <w:sz w:val="22"/>
          <w:szCs w:val="22"/>
        </w:rPr>
        <w:t xml:space="preserve"> upływem</w:t>
      </w:r>
      <w:r w:rsidRPr="00091F90">
        <w:rPr>
          <w:rFonts w:ascii="Arial" w:hAnsi="Arial" w:cs="Arial"/>
          <w:sz w:val="22"/>
          <w:szCs w:val="22"/>
        </w:rPr>
        <w:t xml:space="preserve">, a jeżeli okres działalności jest krótszy – w tym okresie w zakresie niezbędnym do oceny spełniania opisanego przez Zamawiającego warunku dotyczącego zdolności technicznej lub zawodowej </w:t>
      </w:r>
      <w:r w:rsidRPr="00133F3B">
        <w:rPr>
          <w:rFonts w:ascii="Arial" w:hAnsi="Arial" w:cs="Arial"/>
          <w:b/>
          <w:sz w:val="22"/>
          <w:szCs w:val="22"/>
        </w:rPr>
        <w:t>(tj.:</w:t>
      </w:r>
      <w:r w:rsidRPr="00133F3B">
        <w:rPr>
          <w:rFonts w:ascii="Arial" w:hAnsi="Arial" w:cs="Arial"/>
          <w:sz w:val="22"/>
          <w:szCs w:val="22"/>
        </w:rPr>
        <w:t xml:space="preserve"> 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przynajmniej 1 usługę odpowiadającą swoim rodzajem usłudze stanowiącej przedmiot zamówienia tj. polegającą na wywozie odpadów komunalnych z terenu nieruchomości </w:t>
      </w:r>
      <w:r w:rsidR="001B0038">
        <w:rPr>
          <w:rFonts w:ascii="Arial" w:eastAsia="Verdana,Bold" w:hAnsi="Arial" w:cs="Arial"/>
          <w:b/>
          <w:bCs/>
          <w:color w:val="000000"/>
          <w:sz w:val="22"/>
          <w:szCs w:val="22"/>
        </w:rPr>
        <w:t>o wartości nie mniejszej niż 2.0</w:t>
      </w:r>
      <w:bookmarkStart w:id="0" w:name="_GoBack"/>
      <w:bookmarkEnd w:id="0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00.000,00 zł, w czasie świadczenia usług przez 12 kolejnych miesięcy.</w:t>
      </w:r>
      <w:r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6117E3" w:rsidRPr="00091F90" w:rsidTr="00B26FC6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usług </w:t>
            </w:r>
            <w:r w:rsidRPr="00133F3B">
              <w:rPr>
                <w:rFonts w:ascii="Arial" w:hAnsi="Arial" w:cs="Arial"/>
                <w:sz w:val="20"/>
                <w:szCs w:val="20"/>
              </w:rPr>
              <w:t>wykonanych przez Wykonawcę (podmiot)</w:t>
            </w:r>
          </w:p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</w:tr>
      <w:tr w:rsidR="006117E3" w:rsidRPr="00091F90" w:rsidTr="00B26FC6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</w:p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6117E3" w:rsidRPr="00091F90" w:rsidTr="00B26FC6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117E3" w:rsidRPr="00091F90" w:rsidTr="00B26FC6">
        <w:trPr>
          <w:trHeight w:val="851"/>
          <w:jc w:val="center"/>
        </w:trPr>
        <w:tc>
          <w:tcPr>
            <w:tcW w:w="615" w:type="dxa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17E3" w:rsidRPr="00091F90" w:rsidRDefault="006117E3" w:rsidP="006117E3">
      <w:pPr>
        <w:spacing w:line="271" w:lineRule="auto"/>
        <w:rPr>
          <w:rFonts w:ascii="Arial" w:hAnsi="Arial" w:cs="Arial"/>
          <w:sz w:val="22"/>
          <w:szCs w:val="22"/>
        </w:rPr>
      </w:pPr>
    </w:p>
    <w:p w:rsidR="006117E3" w:rsidRPr="00091F90" w:rsidRDefault="006117E3" w:rsidP="006117E3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</w:rPr>
        <w:t>określające, że w/w roboty budowlane zostały wykonane należycie, zgodnie z przepisami prawa budowlanego i prawidłowo ukończone</w:t>
      </w:r>
      <w:r w:rsidRPr="00091F90">
        <w:rPr>
          <w:rFonts w:ascii="Arial" w:hAnsi="Arial" w:cs="Arial"/>
          <w:sz w:val="22"/>
          <w:szCs w:val="22"/>
        </w:rPr>
        <w:t>, tj.:</w:t>
      </w:r>
    </w:p>
    <w:p w:rsidR="006117E3" w:rsidRPr="00091F90" w:rsidRDefault="006117E3" w:rsidP="006117E3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6117E3" w:rsidRPr="00091F90" w:rsidRDefault="006117E3" w:rsidP="006117E3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6117E3" w:rsidRPr="00091F90" w:rsidRDefault="006117E3" w:rsidP="006117E3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6117E3" w:rsidRDefault="006117E3" w:rsidP="006117E3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6117E3" w:rsidRPr="00091F90" w:rsidRDefault="006117E3" w:rsidP="006117E3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6117E3" w:rsidRDefault="006117E3" w:rsidP="006117E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dysponował zdolnościami technicznymi, w</w:t>
      </w:r>
      <w:r>
        <w:rPr>
          <w:rFonts w:ascii="Arial" w:hAnsi="Arial" w:cs="Arial"/>
          <w:i/>
          <w:sz w:val="22"/>
          <w:szCs w:val="22"/>
        </w:rPr>
        <w:t> </w:t>
      </w:r>
      <w:r w:rsidRPr="00091F90">
        <w:rPr>
          <w:rFonts w:ascii="Arial" w:hAnsi="Arial" w:cs="Arial"/>
          <w:i/>
          <w:sz w:val="22"/>
          <w:szCs w:val="22"/>
        </w:rPr>
        <w:t>szczególności przedstawiając w tym celu pisemne zobowiązanie tych podmiotów do oddania do dyspozycji Wykonawcy niezbędnych zasobów na potrzeby wykonania zamówienia.</w:t>
      </w:r>
    </w:p>
    <w:p w:rsidR="006117E3" w:rsidRPr="000776DD" w:rsidRDefault="006117E3" w:rsidP="006117E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6117E3" w:rsidRDefault="006117E3" w:rsidP="006117E3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91F90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6117E3" w:rsidRDefault="006117E3" w:rsidP="006117E3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6117E3" w:rsidRPr="00F52AA2" w:rsidRDefault="006117E3" w:rsidP="006117E3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r w:rsidRPr="00F52AA2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6117E3" w:rsidRPr="00091F90" w:rsidRDefault="006117E3" w:rsidP="006117E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sectPr w:rsidR="006117E3" w:rsidRPr="00091F90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05" w:rsidRDefault="00C86705" w:rsidP="00AC1A4B">
      <w:r>
        <w:separator/>
      </w:r>
    </w:p>
  </w:endnote>
  <w:endnote w:type="continuationSeparator" w:id="0">
    <w:p w:rsidR="00C86705" w:rsidRDefault="00C8670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1B0038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1B0038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05" w:rsidRDefault="00C86705" w:rsidP="00AC1A4B">
      <w:r>
        <w:separator/>
      </w:r>
    </w:p>
  </w:footnote>
  <w:footnote w:type="continuationSeparator" w:id="0">
    <w:p w:rsidR="00C86705" w:rsidRDefault="00C8670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038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30EC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6EC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3B92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D30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0882"/>
    <w:rsid w:val="0059387F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17E3"/>
    <w:rsid w:val="00614BBA"/>
    <w:rsid w:val="00621A02"/>
    <w:rsid w:val="006230A0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4CB"/>
    <w:rsid w:val="006A0A40"/>
    <w:rsid w:val="006A18FC"/>
    <w:rsid w:val="006A1FB4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2A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2452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3F74"/>
    <w:rsid w:val="00B346FA"/>
    <w:rsid w:val="00B4070E"/>
    <w:rsid w:val="00B407E4"/>
    <w:rsid w:val="00B42E1F"/>
    <w:rsid w:val="00B432B6"/>
    <w:rsid w:val="00B51CEA"/>
    <w:rsid w:val="00B5533D"/>
    <w:rsid w:val="00B56E4B"/>
    <w:rsid w:val="00B614C2"/>
    <w:rsid w:val="00B659A0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705"/>
    <w:rsid w:val="00C86B48"/>
    <w:rsid w:val="00C92D43"/>
    <w:rsid w:val="00C93B51"/>
    <w:rsid w:val="00C962E3"/>
    <w:rsid w:val="00CB0645"/>
    <w:rsid w:val="00CB20B6"/>
    <w:rsid w:val="00CB233F"/>
    <w:rsid w:val="00CB5BAE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0FB7"/>
    <w:rsid w:val="00D91E20"/>
    <w:rsid w:val="00D92BDE"/>
    <w:rsid w:val="00D92C71"/>
    <w:rsid w:val="00DA1A10"/>
    <w:rsid w:val="00DA2177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6A67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183A"/>
    <w:rsid w:val="00F642F0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2C7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A19FC-0275-408C-9C64-11DFCE18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A70C-5F55-4669-BC71-BFF8D9D1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2021-11-15T13:51:00Z</cp:lastPrinted>
  <dcterms:created xsi:type="dcterms:W3CDTF">2021-01-22T11:23:00Z</dcterms:created>
  <dcterms:modified xsi:type="dcterms:W3CDTF">2025-10-01T13:05:00Z</dcterms:modified>
</cp:coreProperties>
</file>