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BF" w:rsidRPr="00584D44" w:rsidRDefault="00C861BF" w:rsidP="00C861B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C861BF" w:rsidRPr="00584D44" w:rsidRDefault="00C861BF" w:rsidP="00C861B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C861BF" w:rsidRPr="00584D44" w:rsidTr="00B26FC6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wiadczenie o przynależności lub braku 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            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ci do tej samej </w:t>
            </w:r>
          </w:p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grupy kapitałowej</w:t>
            </w:r>
          </w:p>
        </w:tc>
      </w:tr>
    </w:tbl>
    <w:p w:rsidR="00157348" w:rsidRDefault="00157348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57348">
        <w:rPr>
          <w:rFonts w:ascii="Arial" w:hAnsi="Arial" w:cs="Arial"/>
          <w:sz w:val="22"/>
          <w:szCs w:val="22"/>
        </w:rPr>
        <w:t>W-RIGPiZP.271.14.2025.Zp</w:t>
      </w:r>
    </w:p>
    <w:p w:rsidR="00157348" w:rsidRDefault="00157348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działając w imieniu i na rzecz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C861BF" w:rsidRPr="00584D44" w:rsidRDefault="00C861BF" w:rsidP="00C861BF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(pełna nazwa wykonawcy)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C861BF" w:rsidRPr="00584D44" w:rsidRDefault="00C861BF" w:rsidP="00C861BF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(adres siedziby wykonawcy)</w:t>
      </w:r>
    </w:p>
    <w:p w:rsidR="00C861BF" w:rsidRPr="00584D44" w:rsidRDefault="00C861BF" w:rsidP="00C861BF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61BF" w:rsidRPr="00584D44" w:rsidRDefault="00C861BF" w:rsidP="00C861BF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wezwanie Zamawiającego w odniesieniu do postepowania o udzielenie zamówienia, prowadzonego w trybie </w:t>
      </w:r>
      <w:r>
        <w:rPr>
          <w:rFonts w:ascii="Arial" w:hAnsi="Arial" w:cs="Arial"/>
          <w:sz w:val="22"/>
          <w:szCs w:val="22"/>
          <w:lang w:val="pl-PL"/>
        </w:rPr>
        <w:t>przetargu nieograniczonego na podstawie przepisów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ustawy </w:t>
      </w:r>
      <w:r w:rsidRPr="008E61A0">
        <w:rPr>
          <w:rFonts w:ascii="Arial" w:hAnsi="Arial" w:cs="Arial"/>
          <w:sz w:val="22"/>
          <w:szCs w:val="22"/>
          <w:lang w:val="pl-PL"/>
        </w:rPr>
        <w:t>z dnia 11 września 2019 roku Prawo zamówień publicznych</w:t>
      </w:r>
      <w:r w:rsidRPr="008E61A0">
        <w:rPr>
          <w:rFonts w:ascii="Arial" w:eastAsia="Verdana,Bold" w:hAnsi="Arial" w:cs="Arial"/>
          <w:sz w:val="22"/>
          <w:szCs w:val="22"/>
          <w:lang w:val="pl-PL"/>
        </w:rPr>
        <w:t xml:space="preserve"> </w:t>
      </w:r>
      <w:r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Odbiór odpadów komunalnych z terenu Gminy Warta</w:t>
      </w:r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C861BF" w:rsidRPr="00584D44" w:rsidRDefault="00C861BF" w:rsidP="00C861BF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61BF" w:rsidRPr="00584D44" w:rsidRDefault="00C861BF" w:rsidP="00C861B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nie należy do grupy kapitałowej, o której mowa w art. 108 ust. 1 pkt 5 ustawy Prawo zamówień publicznych. </w:t>
      </w:r>
      <w:r>
        <w:rPr>
          <w:rFonts w:ascii="Arial" w:hAnsi="Arial" w:cs="Arial"/>
        </w:rPr>
        <w:t>*</w:t>
      </w:r>
    </w:p>
    <w:p w:rsidR="00C861BF" w:rsidRDefault="00C861BF" w:rsidP="00C861BF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C861BF" w:rsidRPr="00584D44" w:rsidRDefault="00C861BF" w:rsidP="00C861BF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C861BF" w:rsidRPr="00584D44" w:rsidRDefault="00C861BF" w:rsidP="00C861BF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należy do grupy kapitałowej, o której mowa w art. 108 ust. 1 pkt 5 ustawy Prawo zamówień publicznych. </w:t>
      </w:r>
      <w:r w:rsidRPr="00584D44">
        <w:rPr>
          <w:rFonts w:ascii="Arial" w:eastAsiaTheme="minorHAnsi" w:hAnsi="Arial" w:cs="Arial"/>
        </w:rPr>
        <w:t xml:space="preserve">Jednocześnie załączam dokumenty/informacje </w:t>
      </w:r>
      <w:r w:rsidRPr="00584D44">
        <w:rPr>
          <w:rFonts w:ascii="Arial" w:eastAsiaTheme="minorHAnsi" w:hAnsi="Arial" w:cs="Arial"/>
          <w:i/>
          <w:iCs/>
        </w:rPr>
        <w:t>(wymienić poniżej i załączyć do oferty)</w:t>
      </w:r>
      <w:r w:rsidRPr="00584D44">
        <w:rPr>
          <w:rFonts w:ascii="Arial" w:eastAsiaTheme="minorHAnsi" w:hAnsi="Arial" w:cs="Arial"/>
        </w:rPr>
        <w:t>:</w:t>
      </w:r>
    </w:p>
    <w:p w:rsidR="00C861BF" w:rsidRPr="00584D44" w:rsidRDefault="00C861BF" w:rsidP="00C861BF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C861BF" w:rsidRPr="00584D44" w:rsidRDefault="00C861BF" w:rsidP="00C861BF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C861BF" w:rsidRPr="00584D44" w:rsidRDefault="00C861BF" w:rsidP="00C861BF">
      <w:pPr>
        <w:spacing w:line="271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eastAsiaTheme="minorHAnsi" w:hAnsi="Arial" w:cs="Arial"/>
          <w:sz w:val="22"/>
          <w:szCs w:val="22"/>
        </w:rPr>
        <w:t xml:space="preserve">potwierdzające, że powiązania z innym Wykonawcą nie prowadzą do zakłócenia </w:t>
      </w:r>
      <w:r>
        <w:rPr>
          <w:rFonts w:ascii="Arial" w:eastAsiaTheme="minorHAnsi" w:hAnsi="Arial" w:cs="Arial"/>
          <w:sz w:val="22"/>
          <w:szCs w:val="22"/>
        </w:rPr>
        <w:t>konkurencji</w:t>
      </w:r>
      <w:r w:rsidRPr="00584D44">
        <w:rPr>
          <w:rFonts w:ascii="Arial" w:eastAsiaTheme="minorHAnsi" w:hAnsi="Arial" w:cs="Arial"/>
          <w:sz w:val="22"/>
          <w:szCs w:val="22"/>
        </w:rPr>
        <w:t xml:space="preserve">  w przedmiotowym postępowaniu</w:t>
      </w:r>
      <w:r>
        <w:rPr>
          <w:rFonts w:ascii="Arial" w:eastAsiaTheme="minorHAnsi" w:hAnsi="Arial" w:cs="Arial"/>
          <w:sz w:val="22"/>
          <w:szCs w:val="22"/>
        </w:rPr>
        <w:t>*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C861BF" w:rsidRPr="00F52AA2" w:rsidRDefault="00C861BF" w:rsidP="00C861BF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</w:rPr>
      </w:pPr>
      <w:r w:rsidRPr="00F52AA2">
        <w:rPr>
          <w:rFonts w:ascii="Cambria" w:eastAsia="Calibri" w:hAnsi="Cambria" w:cs="Arial"/>
          <w:i/>
          <w:sz w:val="16"/>
          <w:szCs w:val="16"/>
        </w:rPr>
        <w:t>Dokument musi być podpisany kwalifikowanym podpisem elektronicznym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C861BF" w:rsidRPr="00584D44" w:rsidRDefault="00C861BF" w:rsidP="00C861BF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>Uwaga! Należy wypełnić pkt 1) albo pkt 2).</w:t>
      </w:r>
    </w:p>
    <w:p w:rsidR="00C861BF" w:rsidRPr="00584D44" w:rsidRDefault="00C861BF" w:rsidP="00C861BF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 xml:space="preserve">Niniejszy formularz </w:t>
      </w:r>
      <w:r w:rsidRPr="00584D44">
        <w:rPr>
          <w:rFonts w:ascii="Arial" w:hAnsi="Arial" w:cs="Arial"/>
          <w:i/>
          <w:iCs/>
          <w:u w:val="single"/>
          <w:lang w:eastAsia="pl-PL"/>
        </w:rPr>
        <w:t>składa tylko Wykonawca wezwany przez Zamawiającego.</w:t>
      </w:r>
    </w:p>
    <w:p w:rsidR="00C861BF" w:rsidRPr="005F5188" w:rsidRDefault="00C861BF" w:rsidP="00C861BF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W przypadku Wykonawców wspólnie ubiegających się o udzielenie zamówienia składa go każdy z członków konsorcjum lub wspólników spółki cywilnej</w:t>
      </w:r>
    </w:p>
    <w:p w:rsidR="00C861BF" w:rsidRPr="005F5188" w:rsidRDefault="00C861BF" w:rsidP="00C861BF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Niepotrzebne skreślić</w:t>
      </w:r>
      <w:r>
        <w:rPr>
          <w:rFonts w:ascii="Arial" w:hAnsi="Arial" w:cs="Arial"/>
          <w:i/>
        </w:rPr>
        <w:t xml:space="preserve"> *</w:t>
      </w:r>
    </w:p>
    <w:sectPr w:rsidR="00C861BF" w:rsidRPr="005F5188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B20" w:rsidRDefault="009C2B20" w:rsidP="00AC1A4B">
      <w:r>
        <w:separator/>
      </w:r>
    </w:p>
  </w:endnote>
  <w:endnote w:type="continuationSeparator" w:id="0">
    <w:p w:rsidR="009C2B20" w:rsidRDefault="009C2B2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157348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157348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B20" w:rsidRDefault="009C2B20" w:rsidP="00AC1A4B">
      <w:r>
        <w:separator/>
      </w:r>
    </w:p>
  </w:footnote>
  <w:footnote w:type="continuationSeparator" w:id="0">
    <w:p w:rsidR="009C2B20" w:rsidRDefault="009C2B2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203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93E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348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17B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3C27"/>
    <w:rsid w:val="00374748"/>
    <w:rsid w:val="00376A6C"/>
    <w:rsid w:val="00376C10"/>
    <w:rsid w:val="00380A42"/>
    <w:rsid w:val="00383084"/>
    <w:rsid w:val="00386B8A"/>
    <w:rsid w:val="003907BC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1EF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5F27"/>
    <w:rsid w:val="005D6A27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323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A26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45B5F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19BB"/>
    <w:rsid w:val="008A48BB"/>
    <w:rsid w:val="008A52D1"/>
    <w:rsid w:val="008B4F46"/>
    <w:rsid w:val="008C1170"/>
    <w:rsid w:val="008C2FF4"/>
    <w:rsid w:val="008D15A0"/>
    <w:rsid w:val="008D2C62"/>
    <w:rsid w:val="008D57D9"/>
    <w:rsid w:val="008D7328"/>
    <w:rsid w:val="008E1E01"/>
    <w:rsid w:val="008E2F2B"/>
    <w:rsid w:val="008E61A0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1842"/>
    <w:rsid w:val="009C2B20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608"/>
    <w:rsid w:val="00A3672D"/>
    <w:rsid w:val="00A36E60"/>
    <w:rsid w:val="00A4210D"/>
    <w:rsid w:val="00A43A4F"/>
    <w:rsid w:val="00A447AD"/>
    <w:rsid w:val="00A45003"/>
    <w:rsid w:val="00A46220"/>
    <w:rsid w:val="00A5110F"/>
    <w:rsid w:val="00A53C44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36C6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16598"/>
    <w:rsid w:val="00C21EFC"/>
    <w:rsid w:val="00C24ED3"/>
    <w:rsid w:val="00C3247D"/>
    <w:rsid w:val="00C33CB9"/>
    <w:rsid w:val="00C43E16"/>
    <w:rsid w:val="00C4642D"/>
    <w:rsid w:val="00C47611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BF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79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D502E-9B33-4F9D-BB21-34B667D8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78EAD-88E6-4BB8-A48F-4360DFB3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31</cp:revision>
  <cp:lastPrinted>2021-11-15T13:50:00Z</cp:lastPrinted>
  <dcterms:created xsi:type="dcterms:W3CDTF">2021-01-22T11:15:00Z</dcterms:created>
  <dcterms:modified xsi:type="dcterms:W3CDTF">2025-10-01T13:05:00Z</dcterms:modified>
</cp:coreProperties>
</file>