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D5" w:rsidRDefault="005F32D5" w:rsidP="005F32D5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5F32D5" w:rsidRDefault="005F32D5" w:rsidP="005F32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5F32D5" w:rsidRDefault="005F32D5" w:rsidP="005F32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F32D5" w:rsidRDefault="005F32D5" w:rsidP="005F3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5F32D5" w:rsidRDefault="005F32D5" w:rsidP="005F32D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pieczęć adresowa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5F32D5" w:rsidRDefault="005F32D5" w:rsidP="005F32D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5F32D5" w:rsidRDefault="005F32D5" w:rsidP="005F32D5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W-RIGPiZP.271.14.2025.Zp</w:t>
      </w:r>
    </w:p>
    <w:p w:rsidR="005F32D5" w:rsidRDefault="005F32D5" w:rsidP="005F32D5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5F32D5" w:rsidRDefault="005F32D5" w:rsidP="005F32D5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5F32D5" w:rsidRDefault="005F32D5" w:rsidP="005F32D5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5F32D5" w:rsidRDefault="005F32D5" w:rsidP="005F32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1"/>
        <w:gridCol w:w="4395"/>
        <w:gridCol w:w="2411"/>
      </w:tblGrid>
      <w:tr w:rsidR="005F32D5" w:rsidTr="005F32D5">
        <w:trPr>
          <w:cantSplit/>
        </w:trPr>
        <w:tc>
          <w:tcPr>
            <w:tcW w:w="2411" w:type="dxa"/>
          </w:tcPr>
          <w:p w:rsidR="005F32D5" w:rsidRDefault="005F32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5F32D5" w:rsidRDefault="005F32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2D5" w:rsidRDefault="005F32D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2D5" w:rsidRDefault="005F32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2D5" w:rsidRDefault="005F32D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32D5" w:rsidRDefault="005F32D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32D5" w:rsidRDefault="005F32D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2D5" w:rsidRDefault="005F32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32D5" w:rsidRDefault="005F32D5" w:rsidP="005F32D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809"/>
      </w:tblGrid>
      <w:tr w:rsidR="005F32D5" w:rsidTr="005F32D5">
        <w:trPr>
          <w:cantSplit/>
        </w:trPr>
        <w:tc>
          <w:tcPr>
            <w:tcW w:w="2407" w:type="dxa"/>
          </w:tcPr>
          <w:p w:rsidR="005F32D5" w:rsidRDefault="005F32D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5F32D5" w:rsidRDefault="005F32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F32D5" w:rsidTr="005F32D5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5F32D5" w:rsidRDefault="005F32D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2D5" w:rsidRDefault="005F32D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5F32D5" w:rsidRDefault="005F32D5" w:rsidP="005F32D5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</w:rPr>
        <w:t>Nawiązując do ogłoszenia o udzielenie zamówienia publicznego prowadzonego w trybie przetargu nieograniczonego na podstawie przepisów ustawy z dnia 11 września 2019 roku Prawo zamówień publicznych pn.</w:t>
      </w:r>
      <w:r>
        <w:rPr>
          <w:rFonts w:ascii="Arial" w:hAnsi="Arial" w:cs="Arial"/>
          <w:b/>
          <w:bCs/>
          <w:lang w:eastAsia="ar-SA"/>
        </w:rPr>
        <w:t xml:space="preserve"> „</w:t>
      </w:r>
      <w:r>
        <w:rPr>
          <w:rFonts w:ascii="Arial" w:hAnsi="Arial" w:cs="Arial"/>
          <w:b/>
          <w:bCs/>
        </w:rPr>
        <w:t>Odbiór odpadów komunalnych z terenu Gminy Warta</w:t>
      </w:r>
      <w:r>
        <w:rPr>
          <w:rFonts w:ascii="Arial" w:hAnsi="Arial" w:cs="Arial"/>
          <w:b/>
          <w:bCs/>
          <w:lang w:eastAsia="ar-SA"/>
        </w:rPr>
        <w:t>”, o</w:t>
      </w:r>
      <w:r>
        <w:rPr>
          <w:rFonts w:ascii="Arial" w:hAnsi="Arial" w:cs="Arial"/>
          <w:bCs/>
        </w:rPr>
        <w:t xml:space="preserve">ferujemy wykonanie przedmiotu zamówienia za cenę: 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…………………………………………………………………………………..)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plus podatek VAT w wysokości … % tj. …………………….......... zł 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……………………………………………………………………………………)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……………………………………………….……………………………………)</w:t>
      </w:r>
    </w:p>
    <w:p w:rsidR="005F32D5" w:rsidRDefault="005F32D5" w:rsidP="005F32D5">
      <w:pPr>
        <w:suppressAutoHyphens/>
        <w:spacing w:line="268" w:lineRule="auto"/>
        <w:rPr>
          <w:rFonts w:ascii="Arial" w:hAnsi="Arial" w:cs="Arial"/>
          <w:i/>
          <w:iCs/>
          <w:sz w:val="22"/>
          <w:szCs w:val="22"/>
        </w:rPr>
      </w:pP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>
        <w:rPr>
          <w:rFonts w:ascii="Arial" w:eastAsia="Lucida Sans Unicode" w:hAnsi="Arial" w:cs="Arial"/>
          <w:sz w:val="22"/>
          <w:szCs w:val="22"/>
        </w:rPr>
        <w:t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</w:t>
      </w:r>
    </w:p>
    <w:p w:rsidR="005F32D5" w:rsidRDefault="005F32D5" w:rsidP="005F32D5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Oświadczamy, że dysponujemy …… (podać ilość pojazdów) pojazdem/i elektromobilnym/i.</w:t>
      </w:r>
    </w:p>
    <w:p w:rsidR="005F32D5" w:rsidRDefault="005F32D5" w:rsidP="005F32D5">
      <w:pPr>
        <w:pStyle w:val="Akapitzlist"/>
        <w:rPr>
          <w:rFonts w:ascii="Arial" w:eastAsia="Lucida Sans Unicode" w:hAnsi="Arial" w:cs="Arial"/>
          <w:b/>
          <w:sz w:val="22"/>
          <w:szCs w:val="22"/>
        </w:rPr>
      </w:pPr>
    </w:p>
    <w:p w:rsidR="005F32D5" w:rsidRDefault="005F32D5" w:rsidP="005F32D5">
      <w:pPr>
        <w:tabs>
          <w:tab w:val="left" w:pos="360"/>
          <w:tab w:val="left" w:pos="426"/>
        </w:tabs>
        <w:suppressAutoHyphens/>
        <w:ind w:left="360" w:hanging="360"/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lastRenderedPageBreak/>
        <w:t>2a. Wykonawca dysponuje bazą magazynowo – transportową usytuowaną nie więcej niż 60 km od terenu Gminy i spełniająca wymogi rozporządzenia Ministra Środowiska z dnia 11 stycznia 2013 r. w sprawie szczegółowych wymagań w zakresie odbierania odpadów komunalnych od właścicieli nieruchomości na dzień składania ofert w ……………………………………………………………………………….. w odległości …… km (podać adres bazy i odległość od terenu Gminy Warta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iCs/>
          <w:sz w:val="22"/>
          <w:szCs w:val="22"/>
        </w:rPr>
      </w:pP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</w:t>
      </w:r>
      <w:r>
        <w:rPr>
          <w:rFonts w:ascii="Arial" w:hAnsi="Arial" w:cs="Arial"/>
          <w:b/>
          <w:sz w:val="22"/>
          <w:szCs w:val="22"/>
        </w:rPr>
        <w:t>do wykonania zamówienia</w:t>
      </w:r>
      <w:r>
        <w:rPr>
          <w:rFonts w:ascii="Arial" w:hAnsi="Arial" w:cs="Arial"/>
          <w:sz w:val="22"/>
          <w:szCs w:val="22"/>
        </w:rPr>
        <w:t xml:space="preserve"> w terminie od 01.01.2026 r.                              do 31.12.2026 r.</w:t>
      </w:r>
    </w:p>
    <w:p w:rsidR="005F32D5" w:rsidRDefault="005F32D5" w:rsidP="005F32D5">
      <w:pPr>
        <w:rPr>
          <w:rFonts w:ascii="Arial" w:hAnsi="Arial" w:cs="Arial"/>
          <w:b/>
          <w:sz w:val="22"/>
          <w:szCs w:val="22"/>
        </w:rPr>
      </w:pP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JESTEŚMY</w:t>
      </w:r>
      <w:r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90 dni od upływu terminu składania ofert – </w:t>
      </w:r>
      <w:r>
        <w:rPr>
          <w:rFonts w:ascii="Arial" w:hAnsi="Arial" w:cs="Arial"/>
          <w:b/>
          <w:sz w:val="22"/>
          <w:szCs w:val="22"/>
        </w:rPr>
        <w:t xml:space="preserve">do dnia ………………… roku. </w:t>
      </w:r>
    </w:p>
    <w:p w:rsidR="005F32D5" w:rsidRDefault="005F32D5" w:rsidP="005F32D5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>
        <w:rPr>
          <w:rFonts w:ascii="Arial" w:hAnsi="Arial" w:cs="Arial"/>
          <w:bCs/>
          <w:sz w:val="22"/>
          <w:szCs w:val="22"/>
        </w:rPr>
        <w:t>*.</w:t>
      </w:r>
    </w:p>
    <w:p w:rsidR="005F32D5" w:rsidRDefault="005F32D5" w:rsidP="005F32D5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5F32D5" w:rsidRDefault="005F32D5" w:rsidP="005F32D5">
      <w:pPr>
        <w:numPr>
          <w:ilvl w:val="0"/>
          <w:numId w:val="43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ZREALIZUJEMY </w:t>
      </w:r>
      <w:r>
        <w:rPr>
          <w:rFonts w:ascii="Arial" w:hAnsi="Arial" w:cs="Arial"/>
          <w:sz w:val="22"/>
          <w:szCs w:val="22"/>
        </w:rPr>
        <w:t xml:space="preserve">sami*/przy udziale podwykonawców </w:t>
      </w:r>
      <w:r>
        <w:rPr>
          <w:rFonts w:ascii="Arial" w:hAnsi="Arial" w:cs="Arial"/>
          <w:sz w:val="22"/>
          <w:szCs w:val="22"/>
        </w:rPr>
        <w:br/>
        <w:t>w następującym zakresie usług:*</w:t>
      </w:r>
    </w:p>
    <w:p w:rsidR="005F32D5" w:rsidRDefault="005F32D5" w:rsidP="005F32D5">
      <w:pPr>
        <w:pStyle w:val="Akapitzlist"/>
        <w:numPr>
          <w:ilvl w:val="1"/>
          <w:numId w:val="43"/>
        </w:numPr>
        <w:suppressAutoHyphens/>
        <w:ind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Zakres usług:</w:t>
      </w:r>
    </w:p>
    <w:p w:rsidR="005F32D5" w:rsidRDefault="005F32D5" w:rsidP="005F32D5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F32D5" w:rsidRDefault="005F32D5" w:rsidP="005F32D5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Wartość/procentowy udział:</w:t>
      </w:r>
    </w:p>
    <w:p w:rsidR="005F32D5" w:rsidRDefault="005F32D5" w:rsidP="005F32D5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F32D5" w:rsidRDefault="005F32D5" w:rsidP="005F32D5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Firma podwykonawcy:</w:t>
      </w:r>
    </w:p>
    <w:p w:rsidR="005F32D5" w:rsidRDefault="005F32D5" w:rsidP="005F32D5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5F32D5" w:rsidRDefault="005F32D5" w:rsidP="005F32D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5F32D5" w:rsidRDefault="005F32D5" w:rsidP="005F32D5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5F32D5" w:rsidRDefault="005F32D5" w:rsidP="005F32D5">
      <w:pPr>
        <w:pStyle w:val="Akapitzlist"/>
        <w:suppressAutoHyphens/>
        <w:spacing w:line="268" w:lineRule="auto"/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podmiotu, na którego zasoby powołuje się wykonawca</w:t>
      </w:r>
    </w:p>
    <w:p w:rsidR="005F32D5" w:rsidRDefault="005F32D5" w:rsidP="005F32D5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5F32D5" w:rsidRDefault="005F32D5" w:rsidP="005F32D5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5F32D5" w:rsidRDefault="005F32D5" w:rsidP="005F32D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F32D5" w:rsidRDefault="005F32D5" w:rsidP="005F32D5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5F32D5" w:rsidRDefault="005F32D5" w:rsidP="005F32D5">
      <w:pPr>
        <w:suppressAutoHyphens/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5F32D5" w:rsidRDefault="005F32D5" w:rsidP="005F32D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5F32D5" w:rsidRDefault="005F32D5" w:rsidP="005F32D5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………………………………………………………………………………………..;</w:t>
      </w:r>
    </w:p>
    <w:p w:rsidR="005F32D5" w:rsidRDefault="005F32D5" w:rsidP="005F32D5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………………………………………………………………………………………...</w:t>
      </w: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5F32D5" w:rsidRDefault="005F32D5" w:rsidP="005F32D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………………………………………………………………………………………;</w:t>
      </w:r>
    </w:p>
    <w:p w:rsidR="005F32D5" w:rsidRDefault="005F32D5" w:rsidP="005F32D5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5F32D5" w:rsidRDefault="005F32D5" w:rsidP="005F32D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wraz z oświadczeniami i dokumentami składamy na ………………………. stronach.</w:t>
      </w:r>
    </w:p>
    <w:p w:rsidR="005F32D5" w:rsidRDefault="005F32D5" w:rsidP="005F32D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WRAZ Z OFERTĄ</w:t>
      </w:r>
      <w:r>
        <w:rPr>
          <w:rFonts w:ascii="Arial" w:hAnsi="Arial" w:cs="Arial"/>
        </w:rPr>
        <w:t xml:space="preserve"> składamy następujące oświadczenia i dokumenty:</w:t>
      </w:r>
    </w:p>
    <w:p w:rsidR="005F32D5" w:rsidRDefault="005F32D5" w:rsidP="005F32D5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………………………………………………………………………………………;</w:t>
      </w:r>
    </w:p>
    <w:p w:rsidR="005F32D5" w:rsidRDefault="005F32D5" w:rsidP="005F32D5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:rsidR="005F32D5" w:rsidRDefault="005F32D5" w:rsidP="005F32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t>OŚWIADCZAMY</w:t>
      </w:r>
      <w:r>
        <w:rPr>
          <w:rFonts w:ascii="Arial" w:hAnsi="Arial" w:cs="Arial"/>
          <w:lang w:eastAsia="pl-PL"/>
        </w:rPr>
        <w:t>, że:</w:t>
      </w:r>
    </w:p>
    <w:p w:rsidR="005F32D5" w:rsidRDefault="005F32D5" w:rsidP="005F32D5">
      <w:pPr>
        <w:pStyle w:val="Akapitzlist"/>
        <w:numPr>
          <w:ilvl w:val="1"/>
          <w:numId w:val="43"/>
        </w:numPr>
        <w:ind w:left="993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5F32D5" w:rsidRDefault="005F32D5" w:rsidP="005F32D5">
      <w:pPr>
        <w:pStyle w:val="Akapitzlist"/>
        <w:numPr>
          <w:ilvl w:val="1"/>
          <w:numId w:val="43"/>
        </w:numPr>
        <w:ind w:left="993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5F32D5" w:rsidRDefault="005F32D5" w:rsidP="005F32D5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związku z tym Wykonawca wskazuje:  </w:t>
      </w:r>
    </w:p>
    <w:p w:rsidR="005F32D5" w:rsidRDefault="005F32D5" w:rsidP="005F32D5">
      <w:pPr>
        <w:pStyle w:val="Akapitzlist"/>
        <w:ind w:left="567" w:hanging="20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5F32D5" w:rsidRDefault="005F32D5" w:rsidP="005F32D5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-   </w:t>
      </w:r>
      <w:r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5F32D5" w:rsidRDefault="005F32D5" w:rsidP="005F32D5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u w:val="single"/>
          <w:lang w:eastAsia="pl-PL"/>
        </w:rPr>
        <w:t>Uwaga:</w:t>
      </w:r>
      <w:r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>
        <w:rPr>
          <w:rFonts w:ascii="Arial" w:hAnsi="Arial" w:cs="Arial"/>
          <w:lang w:eastAsia="pl-PL"/>
        </w:rPr>
        <w:t>.</w:t>
      </w:r>
    </w:p>
    <w:p w:rsidR="005F32D5" w:rsidRDefault="005F32D5" w:rsidP="005F32D5">
      <w:pPr>
        <w:pStyle w:val="Akapitzlist"/>
        <w:spacing w:line="268" w:lineRule="auto"/>
        <w:ind w:left="360"/>
        <w:jc w:val="both"/>
        <w:rPr>
          <w:rFonts w:ascii="Arial" w:hAnsi="Arial" w:cs="Arial"/>
          <w:lang w:eastAsia="pl-PL"/>
        </w:rPr>
      </w:pPr>
    </w:p>
    <w:p w:rsidR="005F32D5" w:rsidRDefault="005F32D5" w:rsidP="005F32D5">
      <w:pPr>
        <w:pStyle w:val="Akapitzlist"/>
        <w:numPr>
          <w:ilvl w:val="0"/>
          <w:numId w:val="43"/>
        </w:numPr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</w:t>
      </w:r>
      <w:r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>
        <w:rPr>
          <w:rFonts w:ascii="Arial" w:hAnsi="Arial" w:cs="Arial"/>
          <w:color w:val="000000"/>
          <w:lang w:eastAsia="pl-PL"/>
        </w:rPr>
        <w:t xml:space="preserve"> wobec osób fizycznych, </w:t>
      </w:r>
      <w:r>
        <w:rPr>
          <w:rFonts w:ascii="Arial" w:hAnsi="Arial" w:cs="Arial"/>
          <w:lang w:eastAsia="pl-PL"/>
        </w:rPr>
        <w:t>od których dane osobowe bezpośrednio lub pośrednio pozyskaliśmy/łem</w:t>
      </w:r>
      <w:r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color w:val="000000"/>
          <w:lang w:eastAsia="pl-PL"/>
        </w:rPr>
        <w:t>.</w:t>
      </w:r>
    </w:p>
    <w:p w:rsidR="005F32D5" w:rsidRDefault="005F32D5" w:rsidP="005F32D5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  <w:lang w:eastAsia="pl-PL"/>
        </w:rPr>
      </w:pPr>
    </w:p>
    <w:p w:rsidR="005F32D5" w:rsidRDefault="005F32D5" w:rsidP="005F32D5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5F32D5" w:rsidRDefault="005F32D5" w:rsidP="005F32D5">
      <w:pPr>
        <w:spacing w:line="268" w:lineRule="auto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</w:rPr>
        <w:t xml:space="preserve">* </w:t>
      </w:r>
      <w:r>
        <w:rPr>
          <w:i/>
          <w:sz w:val="22"/>
          <w:szCs w:val="22"/>
        </w:rPr>
        <w:t xml:space="preserve">- </w:t>
      </w:r>
      <w:r>
        <w:rPr>
          <w:sz w:val="22"/>
          <w:szCs w:val="22"/>
        </w:rPr>
        <w:t>niepotrzebne skreślić</w:t>
      </w:r>
      <w:r>
        <w:rPr>
          <w:i/>
          <w:sz w:val="22"/>
          <w:szCs w:val="22"/>
        </w:rPr>
        <w:t xml:space="preserve">                                                 </w:t>
      </w:r>
    </w:p>
    <w:p w:rsidR="005F32D5" w:rsidRDefault="005F32D5" w:rsidP="005F32D5">
      <w:pPr>
        <w:spacing w:line="268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F32D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83" w:rsidRDefault="00EF1883" w:rsidP="00AC1A4B">
      <w:r>
        <w:separator/>
      </w:r>
    </w:p>
  </w:endnote>
  <w:endnote w:type="continuationSeparator" w:id="0">
    <w:p w:rsidR="00EF1883" w:rsidRDefault="00EF188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F32D5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F32D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83" w:rsidRDefault="00EF1883" w:rsidP="00AC1A4B">
      <w:r>
        <w:separator/>
      </w:r>
    </w:p>
  </w:footnote>
  <w:footnote w:type="continuationSeparator" w:id="0">
    <w:p w:rsidR="00EF1883" w:rsidRDefault="00EF1883" w:rsidP="00AC1A4B">
      <w:r>
        <w:continuationSeparator/>
      </w:r>
    </w:p>
  </w:footnote>
  <w:footnote w:id="1">
    <w:p w:rsidR="005F32D5" w:rsidRDefault="005F32D5" w:rsidP="005F32D5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5F32D5" w:rsidRDefault="005F32D5" w:rsidP="005F32D5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5959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F50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5F58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2D5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535B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0D63"/>
    <w:rsid w:val="007320C7"/>
    <w:rsid w:val="0073636F"/>
    <w:rsid w:val="007408D8"/>
    <w:rsid w:val="00745ABA"/>
    <w:rsid w:val="00752EAD"/>
    <w:rsid w:val="00753137"/>
    <w:rsid w:val="00757104"/>
    <w:rsid w:val="00761C04"/>
    <w:rsid w:val="0076208D"/>
    <w:rsid w:val="007635FC"/>
    <w:rsid w:val="00765E28"/>
    <w:rsid w:val="007725FD"/>
    <w:rsid w:val="00772BAA"/>
    <w:rsid w:val="00777561"/>
    <w:rsid w:val="007819F1"/>
    <w:rsid w:val="0079333B"/>
    <w:rsid w:val="007949BB"/>
    <w:rsid w:val="007A04BE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DF6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4D66"/>
    <w:rsid w:val="00B56E4B"/>
    <w:rsid w:val="00B614C2"/>
    <w:rsid w:val="00B6652B"/>
    <w:rsid w:val="00B66763"/>
    <w:rsid w:val="00B7142D"/>
    <w:rsid w:val="00B86934"/>
    <w:rsid w:val="00B94DE2"/>
    <w:rsid w:val="00BA0CA8"/>
    <w:rsid w:val="00BA4DD9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4B0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55C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1883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27EB-3E90-4787-B5FD-CF80211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9668-6D97-4E0B-88A8-3FBB9336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2021-11-15T13:49:00Z</cp:lastPrinted>
  <dcterms:created xsi:type="dcterms:W3CDTF">2021-01-22T10:45:00Z</dcterms:created>
  <dcterms:modified xsi:type="dcterms:W3CDTF">2025-10-01T13:03:00Z</dcterms:modified>
</cp:coreProperties>
</file>