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891887">
        <w:rPr>
          <w:rFonts w:ascii="Arial" w:eastAsiaTheme="minorHAnsi" w:hAnsi="Arial" w:cs="Arial"/>
          <w:sz w:val="22"/>
          <w:szCs w:val="22"/>
        </w:rPr>
        <w:t>W-RIGPiZP.271.13</w:t>
      </w:r>
      <w:bookmarkStart w:id="0" w:name="_GoBack"/>
      <w:bookmarkEnd w:id="0"/>
      <w:r w:rsidR="00A70844" w:rsidRPr="00A70844">
        <w:rPr>
          <w:rFonts w:ascii="Arial" w:eastAsiaTheme="minorHAnsi" w:hAnsi="Arial" w:cs="Arial"/>
          <w:sz w:val="22"/>
          <w:szCs w:val="22"/>
        </w:rPr>
        <w:t>.2025.Zp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 w:rsidR="00DA55CC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891887" w:rsidRPr="0089188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 Zakup beczkowozu na wodę pitną 3000 litrów w celu zapewnienia ciągłości dostaw wody w ramach zadania pn. „Realizacja Programu OLiOC w 2025 roku na terenie Gminy Warta w zakresie zadań własnych”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22" w:rsidRDefault="00294222" w:rsidP="00AC1A4B">
      <w:r>
        <w:separator/>
      </w:r>
    </w:p>
  </w:endnote>
  <w:endnote w:type="continuationSeparator" w:id="0">
    <w:p w:rsidR="00294222" w:rsidRDefault="0029422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91887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91887">
              <w:rPr>
                <w:bCs/>
                <w:i/>
                <w:noProof/>
                <w:sz w:val="20"/>
              </w:rPr>
              <w:t>3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22" w:rsidRDefault="00294222" w:rsidP="00AC1A4B">
      <w:r>
        <w:separator/>
      </w:r>
    </w:p>
  </w:footnote>
  <w:footnote w:type="continuationSeparator" w:id="0">
    <w:p w:rsidR="00294222" w:rsidRDefault="0029422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C04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11F0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22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D4A35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887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04F9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55C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6B55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63D6-036D-4D76-857B-DEACC742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2021-05-12T12:50:00Z</cp:lastPrinted>
  <dcterms:created xsi:type="dcterms:W3CDTF">2021-01-22T11:04:00Z</dcterms:created>
  <dcterms:modified xsi:type="dcterms:W3CDTF">2025-09-29T09:03:00Z</dcterms:modified>
</cp:coreProperties>
</file>