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06" w:rsidRDefault="00712C06" w:rsidP="00712C06">
      <w:pPr>
        <w:autoSpaceDE w:val="0"/>
        <w:autoSpaceDN w:val="0"/>
        <w:adjustRightInd w:val="0"/>
        <w:spacing w:line="268" w:lineRule="auto"/>
        <w:jc w:val="right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712C06" w:rsidRDefault="00712C06" w:rsidP="00712C0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:rsidR="00712C06" w:rsidRDefault="00712C06" w:rsidP="00712C0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12C06" w:rsidRDefault="00712C06" w:rsidP="00712C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712C06" w:rsidRDefault="00712C06" w:rsidP="00712C0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pieczęć adresowa wykonawcy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712C06" w:rsidRDefault="00712C06" w:rsidP="00712C0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712C06" w:rsidRDefault="00712C06" w:rsidP="00712C06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736152">
        <w:rPr>
          <w:rFonts w:ascii="Arial" w:hAnsi="Arial" w:cs="Arial"/>
          <w:b/>
          <w:sz w:val="22"/>
          <w:szCs w:val="22"/>
        </w:rPr>
        <w:t>W-RIGPiZP.271.13</w:t>
      </w:r>
      <w:r>
        <w:rPr>
          <w:rFonts w:ascii="Arial" w:hAnsi="Arial" w:cs="Arial"/>
          <w:b/>
          <w:sz w:val="22"/>
          <w:szCs w:val="22"/>
        </w:rPr>
        <w:t>.2025.Zp</w:t>
      </w:r>
    </w:p>
    <w:p w:rsidR="00712C06" w:rsidRDefault="00712C06" w:rsidP="00712C06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712C06" w:rsidRDefault="00712C06" w:rsidP="00712C06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712C06" w:rsidRDefault="00712C06" w:rsidP="00712C06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712C06" w:rsidRDefault="00712C06" w:rsidP="00712C0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złożona przez:</w:t>
      </w:r>
    </w:p>
    <w:tbl>
      <w:tblPr>
        <w:tblW w:w="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5103"/>
        <w:gridCol w:w="2411"/>
      </w:tblGrid>
      <w:tr w:rsidR="00712C06" w:rsidTr="00712C06">
        <w:trPr>
          <w:cantSplit/>
        </w:trPr>
        <w:tc>
          <w:tcPr>
            <w:tcW w:w="6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2C06" w:rsidRDefault="00712C0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837"/>
        </w:trPr>
        <w:tc>
          <w:tcPr>
            <w:tcW w:w="680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2C06" w:rsidRDefault="00712C0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2C06" w:rsidRDefault="00712C0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2C06" w:rsidRDefault="00712C0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2C06" w:rsidRDefault="00712C0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2C06" w:rsidRDefault="00712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123"/>
        </w:trPr>
        <w:tc>
          <w:tcPr>
            <w:tcW w:w="170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2C06" w:rsidRDefault="00712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2C06" w:rsidRDefault="00712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87"/>
        </w:trPr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2C06" w:rsidRDefault="00712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C06" w:rsidRDefault="00712C06" w:rsidP="00712C06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Osoba do kontaktu ( z ramienia wykonawcy/ów)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7"/>
        <w:gridCol w:w="6809"/>
      </w:tblGrid>
      <w:tr w:rsidR="00712C06" w:rsidTr="00712C06">
        <w:trPr>
          <w:cantSplit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712C06" w:rsidRDefault="00712C06" w:rsidP="00712C06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</w:rPr>
        <w:t>Nawiązując do ogłoszenia o udzielenie zamówienia publicznego prowadzonego w trybie podstawowym, na podstawie art. 275 pkt 1) ustawy z dnia 11 września 2019 roku Prawo zamówień publicznych na wykonanie zadania pn</w:t>
      </w:r>
      <w:bookmarkStart w:id="0" w:name="_GoBack"/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  <w:lang w:eastAsia="ar-SA"/>
        </w:rPr>
        <w:t xml:space="preserve"> </w:t>
      </w:r>
      <w:r w:rsidR="00736152" w:rsidRPr="00736152">
        <w:rPr>
          <w:rFonts w:ascii="Arial" w:hAnsi="Arial" w:cs="Arial"/>
          <w:b/>
          <w:bCs/>
        </w:rPr>
        <w:t>Zakup beczkowozu na wodę pitną 3000 litrów w celu zapewnienia ciągłości dostaw wody w ramach zadania pn. „Realizacja Programu OLiOC w 2025 roku na terenie Gminy Warta w zakresie zadań własnych”</w:t>
      </w:r>
      <w:bookmarkEnd w:id="0"/>
      <w:r w:rsidR="00736152" w:rsidRPr="00736152">
        <w:rPr>
          <w:rFonts w:ascii="Arial" w:hAnsi="Arial" w:cs="Arial"/>
          <w:b/>
          <w:bCs/>
        </w:rPr>
        <w:t xml:space="preserve"> (w ilości 2 szt. o pojemności 3000 l każdy)</w:t>
      </w:r>
      <w:r>
        <w:rPr>
          <w:rFonts w:ascii="Arial" w:hAnsi="Arial" w:cs="Arial"/>
          <w:b/>
          <w:bCs/>
          <w:lang w:eastAsia="ar-SA"/>
        </w:rPr>
        <w:t xml:space="preserve">, </w:t>
      </w:r>
      <w:r>
        <w:rPr>
          <w:rFonts w:ascii="Arial" w:hAnsi="Arial" w:cs="Arial"/>
          <w:bCs/>
          <w:lang w:eastAsia="ar-SA"/>
        </w:rPr>
        <w:t>o</w:t>
      </w:r>
      <w:r>
        <w:rPr>
          <w:rFonts w:ascii="Arial" w:hAnsi="Arial" w:cs="Arial"/>
          <w:bCs/>
        </w:rPr>
        <w:t xml:space="preserve">ferujemy wykonanie przedmiotu zamówienia za cenę: </w:t>
      </w:r>
    </w:p>
    <w:p w:rsidR="00712C06" w:rsidRDefault="00712C06" w:rsidP="00712C06">
      <w:pPr>
        <w:pStyle w:val="Akapitzlist"/>
        <w:ind w:left="0"/>
        <w:jc w:val="both"/>
        <w:rPr>
          <w:rFonts w:ascii="Arial" w:hAnsi="Arial" w:cs="Arial"/>
          <w:bCs/>
        </w:rPr>
      </w:pP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brutto w wysokości:  ……………………..…… zł  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(słownie zł:   …………</w:t>
      </w:r>
      <w:r w:rsidR="00736152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)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 podatek VAT w kwocie  …………………….......... zł 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(słownie zł: ………………</w:t>
      </w:r>
      <w:r w:rsidR="00736152">
        <w:rPr>
          <w:rFonts w:ascii="Arial" w:hAnsi="Arial" w:cs="Arial"/>
          <w:b/>
          <w:sz w:val="22"/>
          <w:szCs w:val="22"/>
        </w:rPr>
        <w:t>………………………………………………………………..…………</w:t>
      </w:r>
      <w:r>
        <w:rPr>
          <w:rFonts w:ascii="Arial" w:hAnsi="Arial" w:cs="Arial"/>
          <w:b/>
          <w:sz w:val="22"/>
          <w:szCs w:val="22"/>
        </w:rPr>
        <w:t>)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 w wysokości:  ……………………......... zł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(słownie zł: ………………</w:t>
      </w:r>
      <w:r w:rsidR="00736152">
        <w:rPr>
          <w:rFonts w:ascii="Arial" w:hAnsi="Arial" w:cs="Arial"/>
          <w:b/>
          <w:sz w:val="22"/>
          <w:szCs w:val="22"/>
        </w:rPr>
        <w:t>………………………………………………………………….………</w:t>
      </w:r>
      <w:r>
        <w:rPr>
          <w:rFonts w:ascii="Arial" w:hAnsi="Arial" w:cs="Arial"/>
          <w:b/>
          <w:sz w:val="22"/>
          <w:szCs w:val="22"/>
        </w:rPr>
        <w:t>)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świadczamy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że zapoznaliśmy się ze Specyfikacją Warunków Zamówienia (SWZ) i uznajemy się za związanych określonymi w niej postanowieniami i zasadami postępowania. </w:t>
      </w:r>
      <w:r>
        <w:rPr>
          <w:rFonts w:ascii="Arial" w:eastAsia="Lucida Sans Unicode" w:hAnsi="Arial" w:cs="Arial"/>
          <w:sz w:val="22"/>
          <w:szCs w:val="22"/>
        </w:rPr>
        <w:t xml:space="preserve">oraz zdobyliśmy konieczne informacje potrzebne do właściwego wykonania zamówienia oraz że zawarty w Specyfikacji Warunków Zamówienia wzór umowy został przez nas zaakceptowany i zobowiązujemy się, w przypadku wybrania </w:t>
      </w:r>
      <w:r>
        <w:rPr>
          <w:rFonts w:ascii="Arial" w:eastAsia="Lucida Sans Unicode" w:hAnsi="Arial" w:cs="Arial"/>
          <w:sz w:val="22"/>
          <w:szCs w:val="22"/>
        </w:rPr>
        <w:lastRenderedPageBreak/>
        <w:t xml:space="preserve">naszej oferty, do zawarcia umowy na wyżej wymienionych warunkach w miejscu i terminie wyznaczonym przez Zamawiającego. </w:t>
      </w:r>
    </w:p>
    <w:p w:rsidR="00712C06" w:rsidRDefault="00736152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beczkowozy</w:t>
      </w:r>
      <w:r w:rsidR="00712C0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 </w:t>
      </w:r>
      <w:r>
        <w:rPr>
          <w:rFonts w:ascii="Arial" w:hAnsi="Arial" w:cs="Arial"/>
          <w:b/>
          <w:sz w:val="22"/>
          <w:szCs w:val="22"/>
        </w:rPr>
        <w:t>do wykonania zamówienia</w:t>
      </w:r>
      <w:r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JESTEŚMY</w:t>
      </w:r>
      <w:r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>
        <w:rPr>
          <w:rFonts w:ascii="Arial" w:hAnsi="Arial" w:cs="Arial"/>
          <w:b/>
          <w:sz w:val="22"/>
          <w:szCs w:val="22"/>
        </w:rPr>
        <w:t xml:space="preserve">do dnia …………….……. 2025 roku. 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OŚWIADCZAMY, </w:t>
      </w:r>
      <w:r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>
        <w:rPr>
          <w:rFonts w:ascii="Arial" w:hAnsi="Arial" w:cs="Arial"/>
          <w:bCs/>
          <w:sz w:val="22"/>
          <w:szCs w:val="22"/>
        </w:rPr>
        <w:t>*.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ZAMÓWIENIE ZREALIZUJEMY </w:t>
      </w:r>
      <w:r>
        <w:rPr>
          <w:rFonts w:ascii="Arial" w:hAnsi="Arial" w:cs="Arial"/>
          <w:sz w:val="22"/>
          <w:szCs w:val="22"/>
        </w:rPr>
        <w:t>sami*/przy udziale podwykonawców w następu</w:t>
      </w:r>
      <w:r w:rsidR="00736152">
        <w:rPr>
          <w:rFonts w:ascii="Arial" w:hAnsi="Arial" w:cs="Arial"/>
          <w:sz w:val="22"/>
          <w:szCs w:val="22"/>
        </w:rPr>
        <w:t>jącym zakresie dostaw</w:t>
      </w:r>
      <w:r>
        <w:rPr>
          <w:rFonts w:ascii="Arial" w:hAnsi="Arial" w:cs="Arial"/>
          <w:sz w:val="22"/>
          <w:szCs w:val="22"/>
        </w:rPr>
        <w:t>:*</w:t>
      </w:r>
    </w:p>
    <w:p w:rsidR="00712C06" w:rsidRDefault="00736152" w:rsidP="00712C06">
      <w:pPr>
        <w:pStyle w:val="Akapitzlist"/>
        <w:numPr>
          <w:ilvl w:val="1"/>
          <w:numId w:val="44"/>
        </w:numPr>
        <w:suppressAutoHyphens/>
        <w:ind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Zakres dostaw</w:t>
      </w:r>
      <w:r w:rsidR="00712C06">
        <w:rPr>
          <w:rFonts w:ascii="Arial" w:hAnsi="Arial" w:cs="Arial"/>
        </w:rPr>
        <w:t>:</w:t>
      </w:r>
    </w:p>
    <w:p w:rsidR="00712C06" w:rsidRDefault="00712C06" w:rsidP="00712C06">
      <w:pPr>
        <w:pStyle w:val="Akapitzlist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736152">
        <w:rPr>
          <w:rFonts w:ascii="Arial" w:hAnsi="Arial" w:cs="Arial"/>
        </w:rPr>
        <w:t>……………………………………………………………………………..</w:t>
      </w:r>
    </w:p>
    <w:p w:rsidR="00712C06" w:rsidRDefault="00712C06" w:rsidP="00712C06">
      <w:pPr>
        <w:pStyle w:val="Akapitzlist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Wartość/procentowy udział:</w:t>
      </w:r>
    </w:p>
    <w:p w:rsidR="00712C06" w:rsidRDefault="00712C06" w:rsidP="00712C06">
      <w:pPr>
        <w:pStyle w:val="Akapitzlist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736152">
        <w:rPr>
          <w:rFonts w:ascii="Arial" w:hAnsi="Arial" w:cs="Arial"/>
        </w:rPr>
        <w:t>……………………………………………………………………………..</w:t>
      </w:r>
    </w:p>
    <w:p w:rsidR="00712C06" w:rsidRDefault="00712C06" w:rsidP="00712C06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Firma podwykonawcy:</w:t>
      </w:r>
    </w:p>
    <w:p w:rsidR="00712C06" w:rsidRDefault="00712C06" w:rsidP="00712C06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736152">
        <w:rPr>
          <w:rFonts w:ascii="Arial" w:hAnsi="Arial" w:cs="Arial"/>
        </w:rPr>
        <w:t>……………………………………………………………………………..</w:t>
      </w:r>
    </w:p>
    <w:p w:rsidR="00712C06" w:rsidRDefault="00712C06" w:rsidP="00712C06">
      <w:pPr>
        <w:pStyle w:val="Akapitzlist"/>
        <w:numPr>
          <w:ilvl w:val="0"/>
          <w:numId w:val="44"/>
        </w:num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 w celu wykazania spełniania warunków udziału w postępowaniu, o których mowa w art.57 ustawy Pzp powołujemy się na zasadach określonych w art. 118 ustawy Pzp na zasoby podmiotów wskazanych poniżej:</w:t>
      </w:r>
    </w:p>
    <w:p w:rsidR="00712C06" w:rsidRDefault="00712C06" w:rsidP="00712C06">
      <w:pPr>
        <w:pStyle w:val="Akapitzlist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……………………………………………….………………………………………………</w:t>
      </w:r>
    </w:p>
    <w:p w:rsidR="00712C06" w:rsidRDefault="00712C06" w:rsidP="00712C06">
      <w:pPr>
        <w:pStyle w:val="Akapitzlist"/>
        <w:suppressAutoHyphens/>
        <w:spacing w:line="268" w:lineRule="auto"/>
        <w:ind w:left="28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podmiotu, na którego zasoby powołuje się wykonawca</w:t>
      </w:r>
    </w:p>
    <w:p w:rsidR="00712C06" w:rsidRDefault="00712C06" w:rsidP="00712C06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 deklarujemy, że wskazane powyżej podmioty udostępniające nam zdolności w zakresie wykształcenia, kwalifikacji zawodowych lub doświadczenia zrealizują roboty budowlane, do których wymagane są te zdolności.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712C06" w:rsidRDefault="00712C06" w:rsidP="00712C0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712C06" w:rsidRDefault="00712C06" w:rsidP="00712C06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INFORMUJEMY, </w:t>
      </w:r>
      <w:r>
        <w:rPr>
          <w:rFonts w:ascii="Arial" w:hAnsi="Arial" w:cs="Arial"/>
          <w:bCs/>
        </w:rPr>
        <w:t>że oświadczenia/dokumenty wskazane poniżej:</w:t>
      </w:r>
    </w:p>
    <w:p w:rsidR="00712C06" w:rsidRDefault="00712C06" w:rsidP="00712C06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736152">
        <w:rPr>
          <w:rFonts w:ascii="Arial" w:hAnsi="Arial" w:cs="Arial"/>
        </w:rPr>
        <w:t>…………………………………………….…………………….</w:t>
      </w:r>
      <w:r>
        <w:rPr>
          <w:rFonts w:ascii="Arial" w:hAnsi="Arial" w:cs="Arial"/>
        </w:rPr>
        <w:t>;</w:t>
      </w:r>
    </w:p>
    <w:p w:rsidR="00712C06" w:rsidRDefault="00712C06" w:rsidP="00712C06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736152">
        <w:rPr>
          <w:rFonts w:ascii="Arial" w:hAnsi="Arial" w:cs="Arial"/>
        </w:rPr>
        <w:t>…………..…………………………………………………</w:t>
      </w:r>
    </w:p>
    <w:p w:rsidR="00712C06" w:rsidRDefault="00712C06" w:rsidP="00712C0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712C06" w:rsidRDefault="00712C06" w:rsidP="00712C0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 xml:space="preserve">INFORMUJEMY, </w:t>
      </w:r>
      <w:r>
        <w:rPr>
          <w:rFonts w:ascii="Arial" w:hAnsi="Arial" w:cs="Arial"/>
          <w:bCs/>
        </w:rPr>
        <w:t>że oświadczenia/dokumenty wskazane poniżej:</w:t>
      </w:r>
    </w:p>
    <w:p w:rsidR="00712C06" w:rsidRDefault="00712C06" w:rsidP="00712C06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736152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;</w:t>
      </w:r>
    </w:p>
    <w:p w:rsidR="00712C06" w:rsidRDefault="00712C06" w:rsidP="00712C06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736152">
        <w:rPr>
          <w:rFonts w:ascii="Arial" w:hAnsi="Arial" w:cs="Arial"/>
        </w:rPr>
        <w:t>……………..……………………………………………………</w:t>
      </w:r>
    </w:p>
    <w:p w:rsidR="00712C06" w:rsidRDefault="00712C06" w:rsidP="00712C0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OFERTĘ</w:t>
      </w:r>
      <w:r>
        <w:rPr>
          <w:rFonts w:ascii="Arial" w:hAnsi="Arial" w:cs="Arial"/>
        </w:rPr>
        <w:t xml:space="preserve"> wraz z oświadczeniami i dokumentami składamy na ……………………… stronach.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WRAZ Z OFERTĄ</w:t>
      </w:r>
      <w:r>
        <w:rPr>
          <w:rFonts w:ascii="Arial" w:hAnsi="Arial" w:cs="Arial"/>
        </w:rPr>
        <w:t xml:space="preserve"> składamy następujące oświadczenia i dokumenty:</w:t>
      </w:r>
    </w:p>
    <w:p w:rsidR="00712C06" w:rsidRDefault="00712C06" w:rsidP="00712C06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736152">
        <w:rPr>
          <w:rFonts w:ascii="Arial" w:hAnsi="Arial" w:cs="Arial"/>
        </w:rPr>
        <w:t>……………………………………………………………..…</w:t>
      </w:r>
      <w:r>
        <w:rPr>
          <w:rFonts w:ascii="Arial" w:hAnsi="Arial" w:cs="Arial"/>
        </w:rPr>
        <w:t>;</w:t>
      </w:r>
    </w:p>
    <w:p w:rsidR="00712C06" w:rsidRDefault="00712C06" w:rsidP="00712C06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</w:t>
      </w:r>
      <w:r w:rsidR="00736152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712C06" w:rsidRDefault="00712C06" w:rsidP="00712C06">
      <w:pPr>
        <w:pStyle w:val="Akapitzlist"/>
        <w:numPr>
          <w:ilvl w:val="0"/>
          <w:numId w:val="44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OŚWIADCZAMY</w:t>
      </w:r>
      <w:r>
        <w:rPr>
          <w:rFonts w:ascii="Arial" w:hAnsi="Arial" w:cs="Arial"/>
          <w:lang w:eastAsia="pl-PL"/>
        </w:rPr>
        <w:t>, że:</w:t>
      </w:r>
    </w:p>
    <w:p w:rsidR="00712C06" w:rsidRDefault="00712C06" w:rsidP="00712C06">
      <w:pPr>
        <w:pStyle w:val="Akapitzlist"/>
        <w:numPr>
          <w:ilvl w:val="1"/>
          <w:numId w:val="44"/>
        </w:numPr>
        <w:ind w:left="709" w:hanging="28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712C06" w:rsidRDefault="00712C06" w:rsidP="00712C06">
      <w:pPr>
        <w:pStyle w:val="Akapitzlist"/>
        <w:numPr>
          <w:ilvl w:val="1"/>
          <w:numId w:val="44"/>
        </w:numPr>
        <w:ind w:left="709" w:hanging="28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712C06" w:rsidRDefault="00712C06" w:rsidP="00712C06">
      <w:pPr>
        <w:pStyle w:val="Akapitzlist"/>
        <w:ind w:left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związku z tym Wykonawca wskazuje:  </w:t>
      </w:r>
    </w:p>
    <w:p w:rsidR="00712C06" w:rsidRDefault="00712C06" w:rsidP="00712C06">
      <w:pPr>
        <w:pStyle w:val="Akapitzlist"/>
        <w:ind w:left="567" w:hanging="20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</w:t>
      </w:r>
      <w:r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712C06" w:rsidRDefault="00712C06" w:rsidP="00712C06">
      <w:pPr>
        <w:pStyle w:val="Akapitzlist"/>
        <w:ind w:left="360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 xml:space="preserve">-   </w:t>
      </w:r>
      <w:r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712C06" w:rsidRDefault="00712C06" w:rsidP="00712C06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i/>
          <w:u w:val="single"/>
          <w:lang w:eastAsia="pl-PL"/>
        </w:rPr>
        <w:t>Uwaga:</w:t>
      </w:r>
      <w:r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>
        <w:rPr>
          <w:rFonts w:ascii="Arial" w:hAnsi="Arial" w:cs="Arial"/>
          <w:lang w:eastAsia="pl-PL"/>
        </w:rPr>
        <w:t>.</w:t>
      </w:r>
    </w:p>
    <w:p w:rsidR="00712C06" w:rsidRDefault="00712C06" w:rsidP="00712C06">
      <w:pPr>
        <w:pStyle w:val="Akapitzlist"/>
        <w:spacing w:line="268" w:lineRule="auto"/>
        <w:ind w:left="360"/>
        <w:jc w:val="both"/>
        <w:rPr>
          <w:rFonts w:ascii="Arial" w:hAnsi="Arial" w:cs="Arial"/>
          <w:lang w:eastAsia="pl-PL"/>
        </w:rPr>
      </w:pPr>
    </w:p>
    <w:p w:rsidR="00712C06" w:rsidRDefault="00712C06" w:rsidP="00712C06">
      <w:pPr>
        <w:pStyle w:val="Akapitzlist"/>
        <w:numPr>
          <w:ilvl w:val="0"/>
          <w:numId w:val="44"/>
        </w:numPr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OŚWIADCZAMY</w:t>
      </w:r>
      <w:r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>
        <w:rPr>
          <w:rFonts w:ascii="Arial" w:hAnsi="Arial" w:cs="Arial"/>
          <w:color w:val="000000"/>
          <w:lang w:eastAsia="pl-PL"/>
        </w:rPr>
        <w:t xml:space="preserve"> wobec osób fizycznych, </w:t>
      </w:r>
      <w:r>
        <w:rPr>
          <w:rFonts w:ascii="Arial" w:hAnsi="Arial" w:cs="Arial"/>
          <w:lang w:eastAsia="pl-PL"/>
        </w:rPr>
        <w:t>od których dane osobowe bezpośrednio lub pośrednio pozyskaliśmy/łem</w:t>
      </w:r>
      <w:r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>
        <w:rPr>
          <w:rStyle w:val="Odwoanieprzypisudolnego"/>
          <w:rFonts w:ascii="Arial" w:hAnsi="Arial" w:cs="Arial"/>
          <w:lang w:eastAsia="pl-PL"/>
        </w:rPr>
        <w:footnoteReference w:id="2"/>
      </w:r>
      <w:r>
        <w:rPr>
          <w:rFonts w:ascii="Arial" w:hAnsi="Arial" w:cs="Arial"/>
          <w:color w:val="000000"/>
          <w:lang w:eastAsia="pl-PL"/>
        </w:rPr>
        <w:t>.</w:t>
      </w:r>
    </w:p>
    <w:p w:rsidR="00712C06" w:rsidRDefault="00712C06" w:rsidP="00712C06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  <w:lang w:eastAsia="pl-PL"/>
        </w:rPr>
      </w:pPr>
    </w:p>
    <w:p w:rsidR="00712C06" w:rsidRDefault="00712C06" w:rsidP="00712C06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</w:p>
    <w:p w:rsidR="00712C06" w:rsidRDefault="00712C06" w:rsidP="00712C06">
      <w:pPr>
        <w:ind w:left="424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736152">
        <w:rPr>
          <w:rFonts w:ascii="Arial" w:hAnsi="Arial" w:cs="Arial"/>
          <w:sz w:val="22"/>
          <w:szCs w:val="22"/>
        </w:rPr>
        <w:t>..................</w:t>
      </w:r>
    </w:p>
    <w:p w:rsidR="00712C06" w:rsidRDefault="00736152" w:rsidP="00712C0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712C0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712C06" w:rsidRDefault="00712C06" w:rsidP="00712C06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</w:p>
    <w:p w:rsidR="00712C06" w:rsidRDefault="00712C06" w:rsidP="00712C06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</w:p>
    <w:p w:rsidR="00712C06" w:rsidRDefault="00712C06" w:rsidP="00712C06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</w:p>
    <w:p w:rsidR="00712C06" w:rsidRDefault="00712C06" w:rsidP="00712C06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974E28" w:rsidRPr="00712C06" w:rsidRDefault="00974E28" w:rsidP="00712C06"/>
    <w:sectPr w:rsidR="00974E28" w:rsidRPr="00712C06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A3" w:rsidRDefault="00475FA3" w:rsidP="00AC1A4B">
      <w:r>
        <w:separator/>
      </w:r>
    </w:p>
  </w:endnote>
  <w:endnote w:type="continuationSeparator" w:id="0">
    <w:p w:rsidR="00475FA3" w:rsidRDefault="00475FA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736152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736152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A3" w:rsidRDefault="00475FA3" w:rsidP="00AC1A4B">
      <w:r>
        <w:separator/>
      </w:r>
    </w:p>
  </w:footnote>
  <w:footnote w:type="continuationSeparator" w:id="0">
    <w:p w:rsidR="00475FA3" w:rsidRDefault="00475FA3" w:rsidP="00AC1A4B">
      <w:r>
        <w:continuationSeparator/>
      </w:r>
    </w:p>
  </w:footnote>
  <w:footnote w:id="1">
    <w:p w:rsidR="00712C06" w:rsidRDefault="00712C06" w:rsidP="00712C06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:rsidR="00712C06" w:rsidRDefault="00712C06" w:rsidP="00712C06">
      <w:pPr>
        <w:pStyle w:val="Tekstprzypisudolnego"/>
        <w:rPr>
          <w:i/>
          <w:iCs/>
          <w:lang w:val="pl-PL"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266197"/>
    <w:multiLevelType w:val="multilevel"/>
    <w:tmpl w:val="E662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>
      <w:start w:val="21"/>
      <w:numFmt w:val="decimal"/>
      <w:lvlText w:val="%4"/>
      <w:lvlJc w:val="left"/>
      <w:pPr>
        <w:ind w:left="2880" w:hanging="360"/>
      </w:pPr>
      <w:rPr>
        <w:color w:val="000000"/>
      </w:rPr>
    </w:lvl>
    <w:lvl w:ilvl="4">
      <w:start w:val="12"/>
      <w:numFmt w:val="bullet"/>
      <w:lvlText w:val="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5">
      <w:start w:val="1"/>
      <w:numFmt w:val="decimal"/>
      <w:lvlText w:val="%6)"/>
      <w:lvlJc w:val="left"/>
      <w:pPr>
        <w:ind w:left="502" w:hanging="36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3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9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5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7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3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7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0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44"/>
  </w:num>
  <w:num w:numId="3">
    <w:abstractNumId w:val="45"/>
  </w:num>
  <w:num w:numId="4">
    <w:abstractNumId w:val="22"/>
  </w:num>
  <w:num w:numId="5">
    <w:abstractNumId w:val="55"/>
  </w:num>
  <w:num w:numId="6">
    <w:abstractNumId w:val="18"/>
  </w:num>
  <w:num w:numId="7">
    <w:abstractNumId w:val="24"/>
  </w:num>
  <w:num w:numId="8">
    <w:abstractNumId w:val="41"/>
  </w:num>
  <w:num w:numId="9">
    <w:abstractNumId w:val="39"/>
  </w:num>
  <w:num w:numId="10">
    <w:abstractNumId w:val="40"/>
  </w:num>
  <w:num w:numId="11">
    <w:abstractNumId w:val="51"/>
  </w:num>
  <w:num w:numId="12">
    <w:abstractNumId w:val="37"/>
  </w:num>
  <w:num w:numId="13">
    <w:abstractNumId w:val="46"/>
  </w:num>
  <w:num w:numId="14">
    <w:abstractNumId w:val="48"/>
  </w:num>
  <w:num w:numId="15">
    <w:abstractNumId w:val="47"/>
  </w:num>
  <w:num w:numId="16">
    <w:abstractNumId w:val="30"/>
  </w:num>
  <w:num w:numId="17">
    <w:abstractNumId w:val="42"/>
  </w:num>
  <w:num w:numId="18">
    <w:abstractNumId w:val="49"/>
  </w:num>
  <w:num w:numId="19">
    <w:abstractNumId w:val="58"/>
  </w:num>
  <w:num w:numId="20">
    <w:abstractNumId w:val="34"/>
  </w:num>
  <w:num w:numId="21">
    <w:abstractNumId w:val="59"/>
  </w:num>
  <w:num w:numId="22">
    <w:abstractNumId w:val="17"/>
  </w:num>
  <w:num w:numId="23">
    <w:abstractNumId w:val="54"/>
  </w:num>
  <w:num w:numId="24">
    <w:abstractNumId w:val="43"/>
  </w:num>
  <w:num w:numId="25">
    <w:abstractNumId w:val="31"/>
  </w:num>
  <w:num w:numId="26">
    <w:abstractNumId w:val="35"/>
  </w:num>
  <w:num w:numId="27">
    <w:abstractNumId w:val="61"/>
  </w:num>
  <w:num w:numId="28">
    <w:abstractNumId w:val="28"/>
  </w:num>
  <w:num w:numId="29">
    <w:abstractNumId w:val="57"/>
  </w:num>
  <w:num w:numId="30">
    <w:abstractNumId w:val="38"/>
  </w:num>
  <w:num w:numId="31">
    <w:abstractNumId w:val="60"/>
  </w:num>
  <w:num w:numId="32">
    <w:abstractNumId w:val="53"/>
  </w:num>
  <w:num w:numId="33">
    <w:abstractNumId w:val="36"/>
  </w:num>
  <w:num w:numId="34">
    <w:abstractNumId w:val="21"/>
  </w:num>
  <w:num w:numId="35">
    <w:abstractNumId w:val="19"/>
  </w:num>
  <w:num w:numId="36">
    <w:abstractNumId w:val="29"/>
  </w:num>
  <w:num w:numId="37">
    <w:abstractNumId w:val="52"/>
  </w:num>
  <w:num w:numId="38">
    <w:abstractNumId w:val="50"/>
  </w:num>
  <w:num w:numId="39">
    <w:abstractNumId w:val="3"/>
  </w:num>
  <w:num w:numId="40">
    <w:abstractNumId w:val="25"/>
  </w:num>
  <w:num w:numId="41">
    <w:abstractNumId w:val="32"/>
  </w:num>
  <w:num w:numId="42">
    <w:abstractNumId w:val="26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5559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3F44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4C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460"/>
    <w:rsid w:val="00353DEA"/>
    <w:rsid w:val="00361F2E"/>
    <w:rsid w:val="0036314E"/>
    <w:rsid w:val="003676E8"/>
    <w:rsid w:val="003712B3"/>
    <w:rsid w:val="003728D5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75FA3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5156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2C06"/>
    <w:rsid w:val="00720F95"/>
    <w:rsid w:val="0072422F"/>
    <w:rsid w:val="0072428C"/>
    <w:rsid w:val="007320C7"/>
    <w:rsid w:val="00736152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211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1368"/>
    <w:rsid w:val="00C52262"/>
    <w:rsid w:val="00C528CC"/>
    <w:rsid w:val="00C52B41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0B8F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2314-8CF4-419E-A34C-CA72D11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5B39-53E7-4F3A-B63C-27509F52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45</cp:revision>
  <cp:lastPrinted>2021-05-12T12:50:00Z</cp:lastPrinted>
  <dcterms:created xsi:type="dcterms:W3CDTF">2021-01-22T10:45:00Z</dcterms:created>
  <dcterms:modified xsi:type="dcterms:W3CDTF">2025-09-29T09:03:00Z</dcterms:modified>
</cp:coreProperties>
</file>