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2A035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W-RIGPiZP.271.12</w:t>
      </w:r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 w:rsidR="006E3850">
        <w:rPr>
          <w:rFonts w:ascii="Arial" w:hAnsi="Arial" w:cs="Arial"/>
          <w:sz w:val="22"/>
          <w:szCs w:val="22"/>
          <w:lang w:val="pl-PL"/>
        </w:rPr>
        <w:t>1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2A035C" w:rsidRPr="002A03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plecaków ewakuacyjnych z wyposażeniem w ramach zadania pn. „Realizacja Programu OLiOC w 2025 roku na terenie Gminy Warta w zakresie zadań własnych”</w:t>
      </w:r>
      <w:r w:rsidR="002A03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  <w:bookmarkStart w:id="0" w:name="_GoBack"/>
      <w:bookmarkEnd w:id="0"/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85" w:rsidRDefault="002D1785" w:rsidP="00AC1A4B">
      <w:r>
        <w:separator/>
      </w:r>
    </w:p>
  </w:endnote>
  <w:endnote w:type="continuationSeparator" w:id="0">
    <w:p w:rsidR="002D1785" w:rsidRDefault="002D178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2A035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2A035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85" w:rsidRDefault="002D1785" w:rsidP="00AC1A4B">
      <w:r>
        <w:separator/>
      </w:r>
    </w:p>
  </w:footnote>
  <w:footnote w:type="continuationSeparator" w:id="0">
    <w:p w:rsidR="002D1785" w:rsidRDefault="002D178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6A9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035C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1785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3850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96F"/>
    <w:rsid w:val="00A57B18"/>
    <w:rsid w:val="00A654C3"/>
    <w:rsid w:val="00A72283"/>
    <w:rsid w:val="00A73CB1"/>
    <w:rsid w:val="00A760E8"/>
    <w:rsid w:val="00A80B78"/>
    <w:rsid w:val="00A82F4F"/>
    <w:rsid w:val="00A833B7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46C7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6B31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E30E-D56E-49AB-86B0-37B53A96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2025-09-24T09:36:00Z</dcterms:modified>
</cp:coreProperties>
</file>