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10766F" w:rsidRPr="00A5547C" w:rsidRDefault="00D60670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 xml:space="preserve">Znak: </w:t>
      </w:r>
      <w:r w:rsidR="009D4956">
        <w:rPr>
          <w:rFonts w:ascii="Arial" w:eastAsia="Verdana,Bold" w:hAnsi="Arial" w:cs="Arial"/>
          <w:bCs/>
          <w:sz w:val="22"/>
          <w:szCs w:val="22"/>
        </w:rPr>
        <w:t>W-RIGPiZP.271.12</w:t>
      </w:r>
      <w:bookmarkStart w:id="0" w:name="_GoBack"/>
      <w:bookmarkEnd w:id="0"/>
      <w:r w:rsidR="00FB1C4A" w:rsidRPr="00FB1C4A">
        <w:rPr>
          <w:rFonts w:ascii="Arial" w:eastAsia="Verdana,Bold" w:hAnsi="Arial" w:cs="Arial"/>
          <w:bCs/>
          <w:sz w:val="22"/>
          <w:szCs w:val="22"/>
        </w:rPr>
        <w:t>.2025.Zp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="009D4956" w:rsidRPr="009D49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Zakup plecaków ewakuacyjnych z wyposażeniem w ramach zadania pn. „Realizacja Programu OLiOC w 2025 roku na terenie Gminy Warta w zakresie zadań własnych”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10766F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DD" w:rsidRDefault="003239DD" w:rsidP="00AC1A4B">
      <w:r>
        <w:separator/>
      </w:r>
    </w:p>
  </w:endnote>
  <w:endnote w:type="continuationSeparator" w:id="0">
    <w:p w:rsidR="003239DD" w:rsidRDefault="003239D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9D495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9D495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DD" w:rsidRDefault="003239DD" w:rsidP="00AC1A4B">
      <w:r>
        <w:separator/>
      </w:r>
    </w:p>
  </w:footnote>
  <w:footnote w:type="continuationSeparator" w:id="0">
    <w:p w:rsidR="003239DD" w:rsidRDefault="003239D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56E16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236FB"/>
    <w:rsid w:val="0023080A"/>
    <w:rsid w:val="00232668"/>
    <w:rsid w:val="0023508A"/>
    <w:rsid w:val="002358F6"/>
    <w:rsid w:val="00237BA8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39D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3BBE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4956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D7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C5E"/>
    <w:rsid w:val="00D25A6C"/>
    <w:rsid w:val="00D25FA1"/>
    <w:rsid w:val="00D322B0"/>
    <w:rsid w:val="00D32C00"/>
    <w:rsid w:val="00D33B93"/>
    <w:rsid w:val="00D3758B"/>
    <w:rsid w:val="00D51146"/>
    <w:rsid w:val="00D60670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38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2AF5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5525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1C4A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CBE4-D904-493A-AE84-8C8387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3628-3126-46FB-982D-9D07CDAB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2021-05-12T12:51:00Z</cp:lastPrinted>
  <dcterms:created xsi:type="dcterms:W3CDTF">2021-01-22T11:31:00Z</dcterms:created>
  <dcterms:modified xsi:type="dcterms:W3CDTF">2025-09-24T09:35:00Z</dcterms:modified>
</cp:coreProperties>
</file>