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B546C7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W-RIGPiZP.271.11</w:t>
      </w:r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 w:rsidR="006E3850">
        <w:rPr>
          <w:rFonts w:ascii="Arial" w:hAnsi="Arial" w:cs="Arial"/>
          <w:sz w:val="22"/>
          <w:szCs w:val="22"/>
          <w:lang w:val="pl-PL"/>
        </w:rPr>
        <w:t>1</w:t>
      </w:r>
      <w:bookmarkStart w:id="0" w:name="_GoBack"/>
      <w:bookmarkEnd w:id="0"/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B546C7" w:rsidRPr="00B546C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agregatów prądotwórczych w ramach zadania pn. „Realizacja Programu OLiOC w 2025 roku na terenie Gminy Warta w zakresie zadań własnych”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B7" w:rsidRDefault="00A833B7" w:rsidP="00AC1A4B">
      <w:r>
        <w:separator/>
      </w:r>
    </w:p>
  </w:endnote>
  <w:endnote w:type="continuationSeparator" w:id="0">
    <w:p w:rsidR="00A833B7" w:rsidRDefault="00A833B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E385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E385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B7" w:rsidRDefault="00A833B7" w:rsidP="00AC1A4B">
      <w:r>
        <w:separator/>
      </w:r>
    </w:p>
  </w:footnote>
  <w:footnote w:type="continuationSeparator" w:id="0">
    <w:p w:rsidR="00A833B7" w:rsidRDefault="00A833B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6A9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3850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96F"/>
    <w:rsid w:val="00A57B18"/>
    <w:rsid w:val="00A654C3"/>
    <w:rsid w:val="00A72283"/>
    <w:rsid w:val="00A73CB1"/>
    <w:rsid w:val="00A760E8"/>
    <w:rsid w:val="00A80B78"/>
    <w:rsid w:val="00A82F4F"/>
    <w:rsid w:val="00A833B7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46C7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6B31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45C5-0635-4798-ACF0-422BD08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2021-05-12T12:52:00Z</cp:lastPrinted>
  <dcterms:created xsi:type="dcterms:W3CDTF">2021-01-22T11:15:00Z</dcterms:created>
  <dcterms:modified xsi:type="dcterms:W3CDTF">2025-09-19T12:21:00Z</dcterms:modified>
</cp:coreProperties>
</file>