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DC7EF5" w:rsidRPr="00143A31" w:rsidRDefault="00657170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E56B55">
        <w:rPr>
          <w:rFonts w:ascii="Arial" w:eastAsiaTheme="minorHAnsi" w:hAnsi="Arial" w:cs="Arial"/>
          <w:sz w:val="22"/>
          <w:szCs w:val="22"/>
        </w:rPr>
        <w:t>W-RIGPiZP.271.11</w:t>
      </w:r>
      <w:r w:rsidR="00A70844" w:rsidRPr="00A70844">
        <w:rPr>
          <w:rFonts w:ascii="Arial" w:eastAsiaTheme="minorHAnsi" w:hAnsi="Arial" w:cs="Arial"/>
          <w:sz w:val="22"/>
          <w:szCs w:val="22"/>
        </w:rPr>
        <w:t>.2025.Zp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 w:rsidR="00DA55CC">
        <w:rPr>
          <w:rFonts w:ascii="Arial" w:eastAsiaTheme="minorHAnsi" w:hAnsi="Arial" w:cs="Arial"/>
          <w:sz w:val="22"/>
          <w:szCs w:val="22"/>
        </w:rPr>
        <w:t>1</w:t>
      </w:r>
      <w:bookmarkStart w:id="0" w:name="_GoBack"/>
      <w:bookmarkEnd w:id="0"/>
      <w:r>
        <w:rPr>
          <w:rFonts w:ascii="Arial" w:eastAsiaTheme="minorHAnsi" w:hAnsi="Arial" w:cs="Arial"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="00E56B55" w:rsidRPr="00E56B5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Zakup agregatów prądotwórczych w ramach za</w:t>
      </w:r>
      <w:r w:rsidR="00E56B5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dania pn.</w:t>
      </w:r>
      <w:r w:rsidR="00E56B55" w:rsidRPr="00E56B5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„Realizacja Programu OLiOC w 2025 roku na teren</w:t>
      </w:r>
      <w:r w:rsidR="00E56B5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ie Gminy Warta </w:t>
      </w:r>
      <w:r w:rsidR="00E56B55" w:rsidRPr="00E56B5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zakresie zadań własnych”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F0" w:rsidRDefault="001311F0" w:rsidP="00AC1A4B">
      <w:r>
        <w:separator/>
      </w:r>
    </w:p>
  </w:endnote>
  <w:endnote w:type="continuationSeparator" w:id="0">
    <w:p w:rsidR="001311F0" w:rsidRDefault="001311F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A55CC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A55CC">
              <w:rPr>
                <w:bCs/>
                <w:i/>
                <w:noProof/>
                <w:sz w:val="20"/>
              </w:rPr>
              <w:t>3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F0" w:rsidRDefault="001311F0" w:rsidP="00AC1A4B">
      <w:r>
        <w:separator/>
      </w:r>
    </w:p>
  </w:footnote>
  <w:footnote w:type="continuationSeparator" w:id="0">
    <w:p w:rsidR="001311F0" w:rsidRDefault="001311F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C04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11F0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5A4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1BF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6323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170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D4A35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3BAE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0844"/>
    <w:rsid w:val="00A72283"/>
    <w:rsid w:val="00A73CB1"/>
    <w:rsid w:val="00A760E8"/>
    <w:rsid w:val="00A80B78"/>
    <w:rsid w:val="00A86A97"/>
    <w:rsid w:val="00A87E96"/>
    <w:rsid w:val="00A91090"/>
    <w:rsid w:val="00A9269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04F9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55C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6B55"/>
    <w:rsid w:val="00E571C7"/>
    <w:rsid w:val="00E60BE2"/>
    <w:rsid w:val="00E61D6E"/>
    <w:rsid w:val="00E66602"/>
    <w:rsid w:val="00E677EF"/>
    <w:rsid w:val="00E84950"/>
    <w:rsid w:val="00E8713F"/>
    <w:rsid w:val="00E93065"/>
    <w:rsid w:val="00E9357F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D4F8-79D8-4F1B-8810-5864F06F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D40C-8578-43C6-9393-76AEC801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2021-05-12T12:50:00Z</cp:lastPrinted>
  <dcterms:created xsi:type="dcterms:W3CDTF">2021-01-22T11:04:00Z</dcterms:created>
  <dcterms:modified xsi:type="dcterms:W3CDTF">2025-09-19T12:18:00Z</dcterms:modified>
</cp:coreProperties>
</file>