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06" w:rsidRDefault="00712C06" w:rsidP="00712C06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12C06" w:rsidRDefault="00712C06" w:rsidP="00712C0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12C06" w:rsidRDefault="00712C06" w:rsidP="00712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12C06" w:rsidRDefault="00712C06" w:rsidP="00712C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pieczęć adresowa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12C06" w:rsidRDefault="00712C06" w:rsidP="00712C06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W-RIGPiZP.271.11.2025.Zp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12C06" w:rsidRDefault="00712C06" w:rsidP="00712C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103"/>
        <w:gridCol w:w="2411"/>
      </w:tblGrid>
      <w:tr w:rsidR="00712C06" w:rsidTr="00712C06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37"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23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7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C06" w:rsidRDefault="00712C06" w:rsidP="00712C06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Osoba do kontaktu ( z ramienia wykonawcy/ów)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809"/>
      </w:tblGrid>
      <w:tr w:rsidR="00712C06" w:rsidTr="00712C06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12C06" w:rsidRDefault="00712C06" w:rsidP="00712C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</w:rPr>
        <w:t>Nawiązując do ogłoszenia o udzielenie zamówienia publicznego prowadzonego w trybie podstawowym, na podstawie art. 275 pkt 1) ustawy z dnia 11 września 2019 roku Prawo zamówień publicznych na wykonanie zadania pn.</w:t>
      </w:r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bCs/>
        </w:rPr>
        <w:t>Zakup agregatów prądotwórczych w ramach zadania pn. „Realizacja Programu OLiOC w 2025 roku na terenie Gminy Warta w zakresie zadań własnych”</w:t>
      </w:r>
      <w:r>
        <w:rPr>
          <w:rFonts w:ascii="Arial" w:hAnsi="Arial" w:cs="Arial"/>
          <w:b/>
          <w:bCs/>
          <w:lang w:eastAsia="ar-SA"/>
        </w:rPr>
        <w:t xml:space="preserve">, </w:t>
      </w:r>
      <w:r>
        <w:rPr>
          <w:rFonts w:ascii="Arial" w:hAnsi="Arial" w:cs="Arial"/>
          <w:bCs/>
          <w:lang w:eastAsia="ar-SA"/>
        </w:rPr>
        <w:t>o</w:t>
      </w:r>
      <w:r>
        <w:rPr>
          <w:rFonts w:ascii="Arial" w:hAnsi="Arial" w:cs="Arial"/>
          <w:bCs/>
        </w:rPr>
        <w:t xml:space="preserve">ferujemy wykonanie przedmiotu zamówienia za cenę: </w:t>
      </w:r>
    </w:p>
    <w:p w:rsidR="00712C06" w:rsidRDefault="00712C06" w:rsidP="00712C06">
      <w:pPr>
        <w:pStyle w:val="Akapitzlist"/>
        <w:ind w:left="0"/>
        <w:jc w:val="both"/>
        <w:rPr>
          <w:rFonts w:ascii="Arial" w:hAnsi="Arial" w:cs="Arial"/>
          <w:bCs/>
        </w:rPr>
      </w:pP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brutto w wysokości:  ……………………..…… zł 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………………………………………………………………………………………………)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 …………………….......... zł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………………………………………………………………………………..………………)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w wysokości:  ……………………......... zł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………………………………………………………………………………….……………)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tym:</w:t>
      </w:r>
    </w:p>
    <w:p w:rsidR="00712C06" w:rsidRDefault="00712C06" w:rsidP="00712C06">
      <w:pPr>
        <w:pStyle w:val="Akapitzlist"/>
        <w:numPr>
          <w:ilvl w:val="5"/>
          <w:numId w:val="43"/>
        </w:numPr>
        <w:suppressAutoHyphens/>
        <w:spacing w:after="20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Zakup mobilnego agregatu prądotwórczego w celu zapewnienia ciągłości dostaw in-frastruktury odprowadzania ścieków.</w:t>
      </w:r>
    </w:p>
    <w:p w:rsidR="00712C06" w:rsidRDefault="00712C06" w:rsidP="00712C06">
      <w:pPr>
        <w:pStyle w:val="Akapitzlist"/>
        <w:suppressAutoHyphens/>
        <w:spacing w:line="268" w:lineRule="auto"/>
        <w:ind w:left="50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Agregat prądotwórczy fabrycznie nowy – wyciszony z turbosprężarką przystosowany do pracy ciągłej  o mocy 250 kVA na przyczepie transportowej</w:t>
      </w:r>
    </w:p>
    <w:p w:rsidR="00712C06" w:rsidRDefault="00712C06" w:rsidP="00712C06">
      <w:pPr>
        <w:pStyle w:val="Akapitzlist"/>
        <w:suppressAutoHyphens/>
        <w:spacing w:line="268" w:lineRule="auto"/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brutto w wysokości:  ……………………..…… zł 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  ………………………………………………………………………………………………)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kwocie  …………………….......... zł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………………………………………………………………………………..………………)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 w wysokości:  ……………………......... zł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zł: ………………………………………………………………………………….……………) </w:t>
      </w:r>
    </w:p>
    <w:p w:rsidR="00712C06" w:rsidRPr="00712C06" w:rsidRDefault="00712C06" w:rsidP="00712C06">
      <w:pPr>
        <w:pStyle w:val="Akapitzlist"/>
        <w:numPr>
          <w:ilvl w:val="5"/>
          <w:numId w:val="43"/>
        </w:numPr>
        <w:spacing w:after="200" w:line="276" w:lineRule="auto"/>
        <w:jc w:val="both"/>
        <w:rPr>
          <w:rFonts w:asciiTheme="minorHAnsi" w:hAnsiTheme="minorHAnsi" w:cstheme="minorHAnsi"/>
          <w:b/>
          <w:iCs/>
        </w:rPr>
      </w:pPr>
      <w:r w:rsidRPr="00712C06">
        <w:rPr>
          <w:rFonts w:asciiTheme="minorHAnsi" w:hAnsiTheme="minorHAnsi" w:cstheme="minorHAnsi"/>
          <w:b/>
          <w:iCs/>
        </w:rPr>
        <w:t xml:space="preserve">Zakup mobilnego agregatu prądotwórczego w celu zapewnienia ciągłości dostaw              infrastruktury zaopatrzenia w wodę </w:t>
      </w:r>
    </w:p>
    <w:p w:rsidR="00712C06" w:rsidRPr="00712C06" w:rsidRDefault="00712C06" w:rsidP="00712C06">
      <w:pPr>
        <w:pStyle w:val="Akapitzlist"/>
        <w:ind w:left="502"/>
        <w:jc w:val="both"/>
        <w:rPr>
          <w:rFonts w:asciiTheme="minorHAnsi" w:hAnsiTheme="minorHAnsi" w:cstheme="minorHAnsi"/>
          <w:b/>
          <w:iCs/>
        </w:rPr>
      </w:pPr>
      <w:r w:rsidRPr="00712C06">
        <w:rPr>
          <w:rFonts w:asciiTheme="minorHAnsi" w:hAnsiTheme="minorHAnsi" w:cstheme="minorHAnsi"/>
          <w:b/>
          <w:iCs/>
        </w:rPr>
        <w:t>Agregat fabrycznie nowy – wyciszony z turbosprężarką przystosowany do pracy ciągłej  o mocy 100 kVA na przyczepie transportowej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 w wysokości:  ……………………..…… zł 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  ………………………………………………………………………………………………)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kwocie  …………………….......... zł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………………………………………………………………………………..………………)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 w wysokości:  ……………………......... zł</w:t>
      </w:r>
      <w:bookmarkStart w:id="0" w:name="_GoBack"/>
      <w:bookmarkEnd w:id="0"/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zł: ………………………………………………………………………………….……………)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>
        <w:rPr>
          <w:rFonts w:ascii="Arial" w:eastAsia="Lucida Sans Unicode" w:hAnsi="Arial" w:cs="Arial"/>
          <w:sz w:val="22"/>
          <w:szCs w:val="22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agregaty udzielimy ……..…. - miesięcznej gwarancji. 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</w:t>
      </w:r>
      <w:r>
        <w:rPr>
          <w:rFonts w:ascii="Arial" w:hAnsi="Arial" w:cs="Arial"/>
          <w:b/>
          <w:sz w:val="22"/>
          <w:szCs w:val="22"/>
        </w:rPr>
        <w:t>do wykonania zamówienia</w:t>
      </w:r>
      <w:r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JESTEŚMY</w:t>
      </w:r>
      <w:r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>
        <w:rPr>
          <w:rFonts w:ascii="Arial" w:hAnsi="Arial" w:cs="Arial"/>
          <w:b/>
          <w:sz w:val="22"/>
          <w:szCs w:val="22"/>
        </w:rPr>
        <w:t xml:space="preserve">do dnia …………….……. 2025 roku.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>
        <w:rPr>
          <w:rFonts w:ascii="Arial" w:hAnsi="Arial" w:cs="Arial"/>
          <w:bCs/>
          <w:sz w:val="22"/>
          <w:szCs w:val="22"/>
        </w:rPr>
        <w:t>*.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ZREALIZUJEMY </w:t>
      </w:r>
      <w:r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712C06" w:rsidRDefault="00712C06" w:rsidP="00712C06">
      <w:pPr>
        <w:pStyle w:val="Akapitzlist"/>
        <w:numPr>
          <w:ilvl w:val="1"/>
          <w:numId w:val="44"/>
        </w:numPr>
        <w:suppressAutoHyphens/>
        <w:ind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Zakres robót budowlanych: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Wartość/procentowy udział:</w:t>
      </w:r>
    </w:p>
    <w:p w:rsidR="00712C06" w:rsidRDefault="00712C06" w:rsidP="00712C06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712C06" w:rsidRDefault="00712C06" w:rsidP="00712C06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Firma podwykonawcy:</w:t>
      </w:r>
    </w:p>
    <w:p w:rsidR="00712C06" w:rsidRDefault="00712C06" w:rsidP="00712C06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712C06" w:rsidRDefault="00712C06" w:rsidP="00712C06">
      <w:pPr>
        <w:pStyle w:val="Akapitzlist"/>
        <w:numPr>
          <w:ilvl w:val="0"/>
          <w:numId w:val="44"/>
        </w:num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OŚWIADCZAMY</w:t>
      </w:r>
      <w:r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12C06" w:rsidRDefault="00712C06" w:rsidP="00712C06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……………………………………………….…………………………………………………………</w:t>
      </w:r>
    </w:p>
    <w:p w:rsidR="00712C06" w:rsidRDefault="00712C06" w:rsidP="00712C06">
      <w:pPr>
        <w:pStyle w:val="Akapitzlist"/>
        <w:suppressAutoHyphens/>
        <w:spacing w:line="268" w:lineRule="auto"/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podmiotu, na którego zasoby powołuje się wykonawca</w:t>
      </w:r>
    </w:p>
    <w:p w:rsidR="00712C06" w:rsidRDefault="00712C06" w:rsidP="00712C06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712C06" w:rsidRDefault="00712C06" w:rsidP="00712C0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12C06" w:rsidRDefault="00712C06" w:rsidP="00712C06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………………………………………………………………….………………………………..;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……………………………………..……………………………………………………………...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…………………………………………………………………………………………………;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………………………………..……………………………………………………………….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wraz z oświadczeniami i dokumentami składamy na ……………………… stronach.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WRAZ Z OFERTĄ</w:t>
      </w:r>
      <w:r>
        <w:rPr>
          <w:rFonts w:ascii="Arial" w:hAnsi="Arial" w:cs="Arial"/>
        </w:rPr>
        <w:t xml:space="preserve"> składamy następujące oświadczenia i dokumenty: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…………………………………………………………………………………..……………;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……………………………………………………………………………………….……….</w:t>
      </w:r>
    </w:p>
    <w:p w:rsidR="00712C06" w:rsidRDefault="00712C06" w:rsidP="00712C06">
      <w:pPr>
        <w:pStyle w:val="Akapitzlist"/>
        <w:numPr>
          <w:ilvl w:val="0"/>
          <w:numId w:val="44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OŚWIADCZAMY</w:t>
      </w:r>
      <w:r>
        <w:rPr>
          <w:rFonts w:ascii="Arial" w:hAnsi="Arial" w:cs="Arial"/>
          <w:lang w:eastAsia="pl-PL"/>
        </w:rPr>
        <w:t>, że: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związku z tym Wykonawca wskazuje:  </w:t>
      </w:r>
    </w:p>
    <w:p w:rsidR="00712C06" w:rsidRDefault="00712C06" w:rsidP="00712C06">
      <w:pPr>
        <w:pStyle w:val="Akapitzlist"/>
        <w:ind w:left="567" w:hanging="20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-</w:t>
      </w:r>
      <w:r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-   </w:t>
      </w:r>
      <w:r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712C06" w:rsidRDefault="00712C06" w:rsidP="00712C06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u w:val="single"/>
          <w:lang w:eastAsia="pl-PL"/>
        </w:rPr>
        <w:t>Uwaga:</w:t>
      </w:r>
      <w:r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>
        <w:rPr>
          <w:rFonts w:ascii="Arial" w:hAnsi="Arial" w:cs="Arial"/>
          <w:lang w:eastAsia="pl-PL"/>
        </w:rPr>
        <w:t>.</w:t>
      </w:r>
    </w:p>
    <w:p w:rsidR="00712C06" w:rsidRDefault="00712C06" w:rsidP="00712C06">
      <w:pPr>
        <w:pStyle w:val="Akapitzlist"/>
        <w:spacing w:line="268" w:lineRule="auto"/>
        <w:ind w:left="360"/>
        <w:jc w:val="both"/>
        <w:rPr>
          <w:rFonts w:ascii="Arial" w:hAnsi="Arial" w:cs="Arial"/>
          <w:lang w:eastAsia="pl-PL"/>
        </w:rPr>
      </w:pPr>
    </w:p>
    <w:p w:rsidR="00712C06" w:rsidRDefault="00712C06" w:rsidP="00712C06">
      <w:pPr>
        <w:pStyle w:val="Akapitzlist"/>
        <w:numPr>
          <w:ilvl w:val="0"/>
          <w:numId w:val="44"/>
        </w:numPr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</w:t>
      </w:r>
      <w:r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>
        <w:rPr>
          <w:rFonts w:ascii="Arial" w:hAnsi="Arial" w:cs="Arial"/>
          <w:color w:val="000000"/>
          <w:lang w:eastAsia="pl-PL"/>
        </w:rPr>
        <w:t xml:space="preserve"> wobec osób fizycznych, </w:t>
      </w:r>
      <w:r>
        <w:rPr>
          <w:rFonts w:ascii="Arial" w:hAnsi="Arial" w:cs="Arial"/>
          <w:lang w:eastAsia="pl-PL"/>
        </w:rPr>
        <w:t>od których dane osobowe bezpośrednio lub pośrednio pozyskaliśmy/łem</w:t>
      </w:r>
      <w:r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color w:val="000000"/>
          <w:lang w:eastAsia="pl-PL"/>
        </w:rPr>
        <w:t>.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  <w:lang w:eastAsia="pl-PL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ind w:left="424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712C06" w:rsidRDefault="00712C06" w:rsidP="00712C0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        (podpis upełnomocnionego przedst. wykonawcy/ów)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712C06" w:rsidRDefault="00974E28" w:rsidP="00712C06"/>
    <w:sectPr w:rsidR="00974E28" w:rsidRPr="00712C0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56" w:rsidRDefault="00625156" w:rsidP="00AC1A4B">
      <w:r>
        <w:separator/>
      </w:r>
    </w:p>
  </w:endnote>
  <w:endnote w:type="continuationSeparator" w:id="0">
    <w:p w:rsidR="00625156" w:rsidRDefault="0062515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12C06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12C06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56" w:rsidRDefault="00625156" w:rsidP="00AC1A4B">
      <w:r>
        <w:separator/>
      </w:r>
    </w:p>
  </w:footnote>
  <w:footnote w:type="continuationSeparator" w:id="0">
    <w:p w:rsidR="00625156" w:rsidRDefault="00625156" w:rsidP="00AC1A4B">
      <w:r>
        <w:continuationSeparator/>
      </w:r>
    </w:p>
  </w:footnote>
  <w:footnote w:id="1">
    <w:p w:rsidR="00712C06" w:rsidRDefault="00712C06" w:rsidP="00712C06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712C06" w:rsidRDefault="00712C06" w:rsidP="00712C06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66197"/>
    <w:multiLevelType w:val="multilevel"/>
    <w:tmpl w:val="E66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9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9"/>
  </w:num>
  <w:num w:numId="10">
    <w:abstractNumId w:val="40"/>
  </w:num>
  <w:num w:numId="11">
    <w:abstractNumId w:val="51"/>
  </w:num>
  <w:num w:numId="12">
    <w:abstractNumId w:val="37"/>
  </w:num>
  <w:num w:numId="13">
    <w:abstractNumId w:val="46"/>
  </w:num>
  <w:num w:numId="14">
    <w:abstractNumId w:val="48"/>
  </w:num>
  <w:num w:numId="15">
    <w:abstractNumId w:val="47"/>
  </w:num>
  <w:num w:numId="16">
    <w:abstractNumId w:val="30"/>
  </w:num>
  <w:num w:numId="17">
    <w:abstractNumId w:val="42"/>
  </w:num>
  <w:num w:numId="18">
    <w:abstractNumId w:val="49"/>
  </w:num>
  <w:num w:numId="19">
    <w:abstractNumId w:val="58"/>
  </w:num>
  <w:num w:numId="20">
    <w:abstractNumId w:val="34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1"/>
  </w:num>
  <w:num w:numId="26">
    <w:abstractNumId w:val="35"/>
  </w:num>
  <w:num w:numId="27">
    <w:abstractNumId w:val="61"/>
  </w:num>
  <w:num w:numId="28">
    <w:abstractNumId w:val="28"/>
  </w:num>
  <w:num w:numId="29">
    <w:abstractNumId w:val="57"/>
  </w:num>
  <w:num w:numId="30">
    <w:abstractNumId w:val="38"/>
  </w:num>
  <w:num w:numId="31">
    <w:abstractNumId w:val="60"/>
  </w:num>
  <w:num w:numId="32">
    <w:abstractNumId w:val="53"/>
  </w:num>
  <w:num w:numId="33">
    <w:abstractNumId w:val="36"/>
  </w:num>
  <w:num w:numId="34">
    <w:abstractNumId w:val="21"/>
  </w:num>
  <w:num w:numId="35">
    <w:abstractNumId w:val="19"/>
  </w:num>
  <w:num w:numId="36">
    <w:abstractNumId w:val="29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2"/>
  </w:num>
  <w:num w:numId="42">
    <w:abstractNumId w:val="2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515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2C06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211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0B8F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6CA1-8E37-4F6A-A800-11FEEDBC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2021-01-22T10:45:00Z</dcterms:created>
  <dcterms:modified xsi:type="dcterms:W3CDTF">2025-09-19T12:08:00Z</dcterms:modified>
</cp:coreProperties>
</file>