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Znak: </w:t>
      </w:r>
      <w:r w:rsidR="00027A4A">
        <w:rPr>
          <w:rFonts w:ascii="Arial" w:eastAsiaTheme="minorHAnsi" w:hAnsi="Arial" w:cs="Arial"/>
          <w:sz w:val="22"/>
          <w:szCs w:val="22"/>
        </w:rPr>
        <w:t>W-RIGPiZP.271.10</w:t>
      </w:r>
      <w:bookmarkStart w:id="0" w:name="_GoBack"/>
      <w:bookmarkEnd w:id="0"/>
      <w:r w:rsidR="00A70844" w:rsidRPr="00A70844">
        <w:rPr>
          <w:rFonts w:ascii="Arial" w:eastAsiaTheme="minorHAnsi" w:hAnsi="Arial" w:cs="Arial"/>
          <w:sz w:val="22"/>
          <w:szCs w:val="22"/>
        </w:rPr>
        <w:t>.2025.Zp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027A4A" w:rsidRPr="00027A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i rozbudowa budynku SP w Rossoszycy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lastRenderedPageBreak/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02" w:rsidRDefault="00A24202" w:rsidP="00AC1A4B">
      <w:r>
        <w:separator/>
      </w:r>
    </w:p>
  </w:endnote>
  <w:endnote w:type="continuationSeparator" w:id="0">
    <w:p w:rsidR="00A24202" w:rsidRDefault="00A2420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27A4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27A4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02" w:rsidRDefault="00A24202" w:rsidP="00AC1A4B">
      <w:r>
        <w:separator/>
      </w:r>
    </w:p>
  </w:footnote>
  <w:footnote w:type="continuationSeparator" w:id="0">
    <w:p w:rsidR="00A24202" w:rsidRDefault="00A2420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27A4A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46D2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1DC5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5A4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1BF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10B4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65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3BAE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24202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0844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8BA0-3255-4338-9998-333492BF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2025-09-11T07:37:00Z</dcterms:modified>
</cp:coreProperties>
</file>