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8E67E6">
        <w:rPr>
          <w:rFonts w:ascii="Arial" w:hAnsi="Arial" w:cs="Arial"/>
          <w:b/>
          <w:sz w:val="22"/>
          <w:szCs w:val="22"/>
        </w:rPr>
        <w:t>W-RIGPiZP.271.10</w:t>
      </w:r>
      <w:r w:rsidR="00C51368" w:rsidRPr="00C51368">
        <w:rPr>
          <w:rFonts w:ascii="Arial" w:hAnsi="Arial" w:cs="Arial"/>
          <w:b/>
          <w:sz w:val="22"/>
          <w:szCs w:val="22"/>
        </w:rPr>
        <w:t>.2025.Zp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8E67E6" w:rsidRPr="008E67E6">
        <w:rPr>
          <w:rFonts w:ascii="Arial" w:hAnsi="Arial" w:cs="Arial"/>
          <w:b/>
          <w:bCs/>
          <w:lang w:eastAsia="ar-SA"/>
        </w:rPr>
        <w:t>Przebudowa i rozbudowa budynku SP w Rossoszycy</w:t>
      </w:r>
      <w:bookmarkStart w:id="0" w:name="_GoBack"/>
      <w:bookmarkEnd w:id="0"/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98" w:rsidRDefault="006E6098" w:rsidP="00AC1A4B">
      <w:r>
        <w:separator/>
      </w:r>
    </w:p>
  </w:endnote>
  <w:endnote w:type="continuationSeparator" w:id="0">
    <w:p w:rsidR="006E6098" w:rsidRDefault="006E609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E67E6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E67E6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98" w:rsidRDefault="006E6098" w:rsidP="00AC1A4B">
      <w:r>
        <w:separator/>
      </w:r>
    </w:p>
  </w:footnote>
  <w:footnote w:type="continuationSeparator" w:id="0">
    <w:p w:rsidR="006E6098" w:rsidRDefault="006E6098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58C6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27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E6098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67E6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29B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35E3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A5F7-B9B6-47A1-A9CE-3A745C2A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2021-01-22T10:45:00Z</dcterms:created>
  <dcterms:modified xsi:type="dcterms:W3CDTF">2025-09-11T07:36:00Z</dcterms:modified>
</cp:coreProperties>
</file>