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E16" w:rsidRPr="00091F90" w:rsidRDefault="002C0E16" w:rsidP="002C0E16">
      <w:pPr>
        <w:spacing w:line="271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nr 5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  <w:r w:rsidRPr="00091F90">
        <w:rPr>
          <w:rFonts w:ascii="Arial" w:hAnsi="Arial" w:cs="Arial"/>
          <w:b/>
          <w:sz w:val="22"/>
          <w:szCs w:val="22"/>
        </w:rPr>
        <w:t xml:space="preserve"> </w:t>
      </w:r>
    </w:p>
    <w:p w:rsidR="002C0E16" w:rsidRPr="00091F90" w:rsidRDefault="002C0E16" w:rsidP="002C0E16">
      <w:pPr>
        <w:spacing w:line="271" w:lineRule="auto"/>
        <w:rPr>
          <w:rFonts w:ascii="Arial" w:hAnsi="Arial" w:cs="Arial"/>
          <w:i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3"/>
        <w:gridCol w:w="5429"/>
      </w:tblGrid>
      <w:tr w:rsidR="002C0E16" w:rsidRPr="00091F90" w:rsidTr="002D5AD0">
        <w:trPr>
          <w:trHeight w:val="567"/>
        </w:trPr>
        <w:tc>
          <w:tcPr>
            <w:tcW w:w="3643" w:type="dxa"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91F90">
              <w:rPr>
                <w:rFonts w:ascii="Arial" w:hAnsi="Arial" w:cs="Arial"/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429" w:type="dxa"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1F90">
              <w:rPr>
                <w:rFonts w:ascii="Arial" w:hAnsi="Arial" w:cs="Arial"/>
                <w:b/>
                <w:sz w:val="22"/>
                <w:szCs w:val="22"/>
              </w:rPr>
              <w:t>WYKAZ ROBÓT BUDOWLANYCH</w:t>
            </w:r>
          </w:p>
        </w:tc>
      </w:tr>
    </w:tbl>
    <w:p w:rsidR="002C0E16" w:rsidRPr="00133F3B" w:rsidRDefault="00C63733" w:rsidP="002C0E16">
      <w:pPr>
        <w:spacing w:line="27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Znak sprawy: WOA.271.9.2025</w:t>
      </w:r>
      <w:r w:rsidR="002C0E16" w:rsidRPr="00133F3B">
        <w:rPr>
          <w:rFonts w:ascii="Arial" w:hAnsi="Arial" w:cs="Arial"/>
          <w:sz w:val="22"/>
          <w:szCs w:val="22"/>
        </w:rPr>
        <w:t>.Zp</w:t>
      </w:r>
    </w:p>
    <w:p w:rsidR="002C0E16" w:rsidRPr="001B2E84" w:rsidRDefault="002C0E16" w:rsidP="002C0E16">
      <w:pPr>
        <w:spacing w:line="271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91F90">
        <w:rPr>
          <w:rFonts w:ascii="Arial" w:hAnsi="Arial" w:cs="Arial"/>
          <w:sz w:val="22"/>
          <w:szCs w:val="22"/>
        </w:rPr>
        <w:t xml:space="preserve">Składając ofertę w postępowaniu o udzielenie zamówienia publicznego prowadzonym w trybie podstawowym, na podstawie art. 275 pkt </w:t>
      </w:r>
      <w:r>
        <w:rPr>
          <w:rFonts w:ascii="Arial" w:hAnsi="Arial" w:cs="Arial"/>
          <w:sz w:val="22"/>
          <w:szCs w:val="22"/>
        </w:rPr>
        <w:t>2</w:t>
      </w:r>
      <w:r w:rsidRPr="00091F90">
        <w:rPr>
          <w:rFonts w:ascii="Arial" w:hAnsi="Arial" w:cs="Arial"/>
          <w:sz w:val="22"/>
          <w:szCs w:val="22"/>
        </w:rPr>
        <w:t xml:space="preserve">) ustawy Pzp </w:t>
      </w:r>
      <w:r w:rsidR="00A15058">
        <w:rPr>
          <w:rFonts w:ascii="Arial" w:hAnsi="Arial" w:cs="Arial"/>
          <w:sz w:val="22"/>
          <w:szCs w:val="22"/>
        </w:rPr>
        <w:t xml:space="preserve">na wykonanie zadania </w:t>
      </w:r>
      <w:r w:rsidRPr="00091F90">
        <w:rPr>
          <w:rFonts w:ascii="Arial" w:eastAsia="Verdana,Bold" w:hAnsi="Arial" w:cs="Arial"/>
          <w:sz w:val="22"/>
          <w:szCs w:val="22"/>
        </w:rPr>
        <w:t xml:space="preserve">pn. </w:t>
      </w:r>
      <w:r w:rsidRPr="00B0117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r w:rsidR="00A15058" w:rsidRPr="00A15058">
        <w:rPr>
          <w:rFonts w:ascii="Arial" w:hAnsi="Arial" w:cs="Arial"/>
          <w:b/>
          <w:bCs/>
          <w:color w:val="000000"/>
          <w:sz w:val="22"/>
          <w:szCs w:val="22"/>
        </w:rPr>
        <w:t>Remont dróg gminnych na terenie Gminy Warta</w:t>
      </w:r>
      <w:r w:rsidRPr="00B0117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”</w:t>
      </w:r>
      <w:r w:rsidRPr="00091F90">
        <w:rPr>
          <w:rFonts w:ascii="Arial" w:hAnsi="Arial" w:cs="Arial"/>
          <w:b/>
          <w:bCs/>
          <w:iCs/>
          <w:sz w:val="22"/>
          <w:szCs w:val="22"/>
        </w:rPr>
        <w:t xml:space="preserve">, </w:t>
      </w:r>
      <w:r w:rsidRPr="00091F90">
        <w:rPr>
          <w:rFonts w:ascii="Arial" w:hAnsi="Arial" w:cs="Arial"/>
          <w:sz w:val="22"/>
          <w:szCs w:val="22"/>
        </w:rPr>
        <w:t xml:space="preserve">przedkładamy wykaz robót budowlanych wykonanych w okresie ostatnich 5 lat przed upływem terminu składania ofert, a jeżeli okres działalności jest krótszy – w tym okresie w zakresie niezbędnym do oceny spełniania opisanego przez Zamawiającego warunku dotyczącego zdolności technicznej lub zawodowej </w:t>
      </w:r>
      <w:r w:rsidR="00897ED7" w:rsidRPr="00133F3B">
        <w:rPr>
          <w:rFonts w:ascii="Arial" w:hAnsi="Arial" w:cs="Arial"/>
          <w:b/>
          <w:sz w:val="22"/>
          <w:szCs w:val="22"/>
        </w:rPr>
        <w:t>(tj.:</w:t>
      </w:r>
      <w:r w:rsidR="00897ED7">
        <w:rPr>
          <w:rFonts w:ascii="Arial" w:hAnsi="Arial" w:cs="Arial"/>
          <w:sz w:val="22"/>
          <w:szCs w:val="22"/>
        </w:rPr>
        <w:t xml:space="preserve"> </w:t>
      </w:r>
      <w:r w:rsidR="004001C3" w:rsidRPr="004001C3">
        <w:rPr>
          <w:rFonts w:ascii="Arial" w:hAnsi="Arial" w:cs="Arial"/>
          <w:b/>
          <w:sz w:val="22"/>
          <w:szCs w:val="22"/>
          <w:lang w:val="pl-PL"/>
        </w:rPr>
        <w:t>co najmniej</w:t>
      </w:r>
      <w:r w:rsidR="004001C3" w:rsidRPr="004001C3">
        <w:rPr>
          <w:rFonts w:ascii="Arial" w:hAnsi="Arial" w:cs="Arial"/>
          <w:sz w:val="22"/>
          <w:szCs w:val="22"/>
          <w:lang w:val="pl-PL"/>
        </w:rPr>
        <w:t xml:space="preserve"> </w:t>
      </w:r>
      <w:r w:rsidR="004001C3" w:rsidRPr="004001C3">
        <w:rPr>
          <w:rFonts w:ascii="Arial" w:hAnsi="Arial" w:cs="Arial"/>
          <w:b/>
          <w:sz w:val="22"/>
          <w:szCs w:val="22"/>
          <w:lang w:val="pl-PL"/>
        </w:rPr>
        <w:t xml:space="preserve">1 robotę budowlaną polegające na budowie lub rozbudowie lub przebudowie lub modernizacji </w:t>
      </w:r>
      <w:r w:rsidR="003D41F6">
        <w:rPr>
          <w:rFonts w:ascii="Arial" w:hAnsi="Arial" w:cs="Arial"/>
          <w:b/>
          <w:sz w:val="22"/>
          <w:szCs w:val="22"/>
          <w:lang w:val="pl-PL"/>
        </w:rPr>
        <w:t xml:space="preserve">lub remoncie </w:t>
      </w:r>
      <w:r w:rsidR="00D35785">
        <w:rPr>
          <w:rFonts w:ascii="Arial" w:hAnsi="Arial" w:cs="Arial"/>
          <w:b/>
          <w:sz w:val="22"/>
          <w:szCs w:val="22"/>
          <w:lang w:val="pl-PL"/>
        </w:rPr>
        <w:t>o wartości minimum 2</w:t>
      </w:r>
      <w:bookmarkStart w:id="0" w:name="_GoBack"/>
      <w:bookmarkEnd w:id="0"/>
      <w:r w:rsidR="00A15058">
        <w:rPr>
          <w:rFonts w:ascii="Arial" w:hAnsi="Arial" w:cs="Arial"/>
          <w:b/>
          <w:sz w:val="22"/>
          <w:szCs w:val="22"/>
          <w:lang w:val="pl-PL"/>
        </w:rPr>
        <w:t>.0</w:t>
      </w:r>
      <w:r w:rsidR="004001C3" w:rsidRPr="004001C3">
        <w:rPr>
          <w:rFonts w:ascii="Arial" w:hAnsi="Arial" w:cs="Arial"/>
          <w:b/>
          <w:sz w:val="22"/>
          <w:szCs w:val="22"/>
          <w:lang w:val="pl-PL"/>
        </w:rPr>
        <w:t>00.000,00 zł brutto</w:t>
      </w:r>
      <w:r w:rsidR="00897ED7" w:rsidRPr="00133F3B">
        <w:rPr>
          <w:rFonts w:ascii="Arial" w:eastAsia="Verdana,Bold" w:hAnsi="Arial" w:cs="Arial"/>
          <w:b/>
          <w:bCs/>
          <w:color w:val="000000"/>
          <w:sz w:val="22"/>
          <w:szCs w:val="22"/>
        </w:rPr>
        <w:t>)</w:t>
      </w:r>
      <w:r w:rsidRPr="00133F3B">
        <w:rPr>
          <w:rFonts w:ascii="Arial" w:eastAsia="Verdana,Bold" w:hAnsi="Arial" w:cs="Arial"/>
          <w:bCs/>
          <w:color w:val="000000"/>
          <w:sz w:val="22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620"/>
        <w:gridCol w:w="1768"/>
        <w:gridCol w:w="1429"/>
        <w:gridCol w:w="1680"/>
        <w:gridCol w:w="1017"/>
        <w:gridCol w:w="950"/>
      </w:tblGrid>
      <w:tr w:rsidR="002C0E16" w:rsidRPr="00091F90" w:rsidTr="002D5AD0">
        <w:trPr>
          <w:trHeight w:val="828"/>
          <w:jc w:val="center"/>
        </w:trPr>
        <w:tc>
          <w:tcPr>
            <w:tcW w:w="615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Poz.</w:t>
            </w:r>
          </w:p>
        </w:tc>
        <w:tc>
          <w:tcPr>
            <w:tcW w:w="1620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Nazwa Wykonawcy (podmiotu), wykazującego spełnianie warunku</w:t>
            </w:r>
          </w:p>
        </w:tc>
        <w:tc>
          <w:tcPr>
            <w:tcW w:w="1768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Nazwa i adres Zamawiającego/ Zlecającego</w:t>
            </w:r>
          </w:p>
        </w:tc>
        <w:tc>
          <w:tcPr>
            <w:tcW w:w="1429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Wartość robót wykonanych przez Wykonawcę (podmiot)</w:t>
            </w: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[PLN brutto]</w:t>
            </w:r>
          </w:p>
        </w:tc>
        <w:tc>
          <w:tcPr>
            <w:tcW w:w="1680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 xml:space="preserve">Charakterystyka zamówienia / Informacje potwierdzające spełnianie warunku opisanego SWZ </w:t>
            </w:r>
          </w:p>
        </w:tc>
        <w:tc>
          <w:tcPr>
            <w:tcW w:w="1948" w:type="dxa"/>
            <w:gridSpan w:val="2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Czas realizacji</w:t>
            </w:r>
          </w:p>
        </w:tc>
      </w:tr>
      <w:tr w:rsidR="002C0E16" w:rsidRPr="00091F90" w:rsidTr="002D5AD0">
        <w:trPr>
          <w:trHeight w:val="828"/>
          <w:jc w:val="center"/>
        </w:trPr>
        <w:tc>
          <w:tcPr>
            <w:tcW w:w="615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początek</w:t>
            </w:r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dzień/</w:t>
            </w:r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miesiąc/</w:t>
            </w: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rok</w:t>
            </w:r>
          </w:p>
        </w:tc>
        <w:tc>
          <w:tcPr>
            <w:tcW w:w="950" w:type="dxa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koniec</w:t>
            </w:r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dzień/</w:t>
            </w:r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miesiąc/</w:t>
            </w: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rok</w:t>
            </w:r>
          </w:p>
        </w:tc>
      </w:tr>
      <w:tr w:rsidR="002C0E16" w:rsidRPr="00091F90" w:rsidTr="002D5AD0">
        <w:trPr>
          <w:jc w:val="center"/>
        </w:trPr>
        <w:tc>
          <w:tcPr>
            <w:tcW w:w="615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68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29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680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2C0E16" w:rsidRPr="00091F90" w:rsidTr="002D5AD0">
        <w:trPr>
          <w:trHeight w:val="851"/>
          <w:jc w:val="center"/>
        </w:trPr>
        <w:tc>
          <w:tcPr>
            <w:tcW w:w="615" w:type="dxa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620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998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C0E16" w:rsidRPr="00091F90" w:rsidRDefault="002C0E16" w:rsidP="002C0E16">
      <w:pPr>
        <w:spacing w:line="271" w:lineRule="auto"/>
        <w:rPr>
          <w:rFonts w:ascii="Arial" w:hAnsi="Arial" w:cs="Arial"/>
          <w:sz w:val="22"/>
          <w:szCs w:val="22"/>
        </w:rPr>
      </w:pPr>
    </w:p>
    <w:p w:rsidR="002C0E16" w:rsidRPr="00091F90" w:rsidRDefault="002C0E16" w:rsidP="002C0E16">
      <w:pPr>
        <w:numPr>
          <w:ilvl w:val="0"/>
          <w:numId w:val="8"/>
        </w:numPr>
        <w:spacing w:line="27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91F90">
        <w:rPr>
          <w:rFonts w:ascii="Arial" w:hAnsi="Arial" w:cs="Arial"/>
          <w:sz w:val="22"/>
          <w:szCs w:val="22"/>
        </w:rPr>
        <w:t xml:space="preserve">załączamy dowody </w:t>
      </w:r>
      <w:r w:rsidRPr="00091F90">
        <w:rPr>
          <w:rFonts w:ascii="Arial" w:hAnsi="Arial" w:cs="Arial"/>
          <w:iCs/>
          <w:sz w:val="22"/>
          <w:szCs w:val="22"/>
        </w:rPr>
        <w:t>określające, że w/w roboty budowlane zostały wykonane należycie, zgodnie z przepisami prawa budowlanego i prawidłowo ukończone</w:t>
      </w:r>
      <w:r w:rsidRPr="00091F90">
        <w:rPr>
          <w:rFonts w:ascii="Arial" w:hAnsi="Arial" w:cs="Arial"/>
          <w:sz w:val="22"/>
          <w:szCs w:val="22"/>
        </w:rPr>
        <w:t>, tj.:</w:t>
      </w:r>
    </w:p>
    <w:p w:rsidR="002C0E16" w:rsidRPr="00091F90" w:rsidRDefault="002C0E16" w:rsidP="002C0E16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</w:rPr>
      </w:pPr>
      <w:r w:rsidRPr="00091F90">
        <w:rPr>
          <w:rFonts w:ascii="Arial" w:hAnsi="Arial" w:cs="Arial"/>
        </w:rPr>
        <w:t>………………………………………………………………………………………;</w:t>
      </w:r>
    </w:p>
    <w:p w:rsidR="002C0E16" w:rsidRPr="00091F90" w:rsidRDefault="002C0E16" w:rsidP="002C0E16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</w:rPr>
      </w:pPr>
      <w:r w:rsidRPr="00091F90">
        <w:rPr>
          <w:rFonts w:ascii="Arial" w:hAnsi="Arial" w:cs="Arial"/>
        </w:rPr>
        <w:t>………………………………………………………………………………………;</w:t>
      </w:r>
    </w:p>
    <w:p w:rsidR="002C0E16" w:rsidRDefault="002C0E16" w:rsidP="002C0E16">
      <w:pPr>
        <w:spacing w:line="271" w:lineRule="auto"/>
        <w:rPr>
          <w:rFonts w:ascii="Arial" w:hAnsi="Arial" w:cs="Arial"/>
          <w:b/>
          <w:sz w:val="22"/>
          <w:szCs w:val="22"/>
          <w:u w:val="single"/>
        </w:rPr>
      </w:pPr>
    </w:p>
    <w:p w:rsidR="002C0E16" w:rsidRPr="00091F90" w:rsidRDefault="002C0E16" w:rsidP="002C0E16">
      <w:pPr>
        <w:spacing w:line="271" w:lineRule="auto"/>
        <w:rPr>
          <w:rFonts w:ascii="Arial" w:hAnsi="Arial" w:cs="Arial"/>
          <w:b/>
          <w:sz w:val="22"/>
          <w:szCs w:val="22"/>
          <w:u w:val="single"/>
        </w:rPr>
      </w:pPr>
      <w:r w:rsidRPr="00091F90">
        <w:rPr>
          <w:rFonts w:ascii="Arial" w:hAnsi="Arial" w:cs="Arial"/>
          <w:b/>
          <w:sz w:val="22"/>
          <w:szCs w:val="22"/>
          <w:u w:val="single"/>
        </w:rPr>
        <w:t>UWAGA:</w:t>
      </w: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091F90">
        <w:rPr>
          <w:rFonts w:ascii="Arial" w:hAnsi="Arial" w:cs="Arial"/>
          <w:i/>
          <w:sz w:val="22"/>
          <w:szCs w:val="22"/>
        </w:rPr>
        <w:t>W sytuacji, gdy Wykonawca wykazując spełnianie warunku, polega na zdolnościach technicznych innych podmiotów, na zasadach określonych w art. 118 ustawy Pzp, zobowiązany jest udowodnić, iż będzie dysponował zdolnościami technicznymi, w</w:t>
      </w:r>
      <w:r>
        <w:rPr>
          <w:rFonts w:ascii="Arial" w:hAnsi="Arial" w:cs="Arial"/>
          <w:i/>
          <w:sz w:val="22"/>
          <w:szCs w:val="22"/>
        </w:rPr>
        <w:t> </w:t>
      </w:r>
      <w:r w:rsidRPr="00091F90">
        <w:rPr>
          <w:rFonts w:ascii="Arial" w:hAnsi="Arial" w:cs="Arial"/>
          <w:i/>
          <w:sz w:val="22"/>
          <w:szCs w:val="22"/>
        </w:rPr>
        <w:t>szczególności przedstawiając w tym celu pisemne zobowiązanie tych podmiotów do oddania do dyspozycji Wykonawcy niezbędnych zasobów na potrzeby wykonania zamówienia.</w:t>
      </w:r>
    </w:p>
    <w:p w:rsidR="002C0E16" w:rsidRPr="000776DD" w:rsidRDefault="002C0E16" w:rsidP="002C0E1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091F90">
        <w:rPr>
          <w:rFonts w:ascii="Arial" w:hAnsi="Arial" w:cs="Arial"/>
          <w:i/>
          <w:sz w:val="22"/>
          <w:szCs w:val="22"/>
          <w:u w:val="single"/>
        </w:rPr>
        <w:t xml:space="preserve">Niniejszy „Wykaz” </w:t>
      </w:r>
      <w:r w:rsidRPr="00091F90">
        <w:rPr>
          <w:rFonts w:ascii="Arial" w:hAnsi="Arial" w:cs="Arial"/>
          <w:i/>
          <w:iCs/>
          <w:sz w:val="22"/>
          <w:szCs w:val="22"/>
          <w:u w:val="single"/>
        </w:rPr>
        <w:t>składa tylko Wykonawca wezwany przez Zamawiającego.</w:t>
      </w: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</w:p>
    <w:p w:rsidR="002C0E16" w:rsidRPr="005335FB" w:rsidRDefault="002C0E16" w:rsidP="002C0E16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</w:rPr>
      </w:pPr>
      <w:r w:rsidRPr="005335FB">
        <w:rPr>
          <w:rFonts w:ascii="Arial" w:hAnsi="Arial" w:cs="Arial"/>
          <w:sz w:val="22"/>
          <w:szCs w:val="22"/>
        </w:rPr>
        <w:t>Podpis:</w:t>
      </w:r>
    </w:p>
    <w:p w:rsidR="002C0E16" w:rsidRPr="00091F90" w:rsidRDefault="002C0E16" w:rsidP="002C0E1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</w:rPr>
      </w:pPr>
    </w:p>
    <w:sectPr w:rsidR="002C0E16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7D3" w:rsidRDefault="003A37D3" w:rsidP="00AC1A4B">
      <w:r>
        <w:separator/>
      </w:r>
    </w:p>
  </w:endnote>
  <w:endnote w:type="continuationSeparator" w:id="0">
    <w:p w:rsidR="003A37D3" w:rsidRDefault="003A37D3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03656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E4AE0" w:rsidRDefault="009E4AE0">
            <w:pPr>
              <w:pStyle w:val="Stopka"/>
              <w:jc w:val="center"/>
            </w:pPr>
            <w:r w:rsidRPr="009E4AE0">
              <w:rPr>
                <w:i/>
                <w:sz w:val="20"/>
                <w:lang w:val="pl-PL"/>
              </w:rPr>
              <w:t xml:space="preserve">Strona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PAGE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D35785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  <w:r w:rsidRPr="009E4AE0">
              <w:rPr>
                <w:i/>
                <w:sz w:val="20"/>
                <w:lang w:val="pl-PL"/>
              </w:rPr>
              <w:t xml:space="preserve"> z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NUMPAGES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D35785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9E4AE0" w:rsidRDefault="009E4A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7D3" w:rsidRDefault="003A37D3" w:rsidP="00AC1A4B">
      <w:r>
        <w:separator/>
      </w:r>
    </w:p>
  </w:footnote>
  <w:footnote w:type="continuationSeparator" w:id="0">
    <w:p w:rsidR="003A37D3" w:rsidRDefault="003A37D3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 w15:restartNumberingAfterBreak="0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 w15:restartNumberingAfterBreak="0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67F03"/>
    <w:rsid w:val="0007624C"/>
    <w:rsid w:val="000776DD"/>
    <w:rsid w:val="000850C2"/>
    <w:rsid w:val="000879B8"/>
    <w:rsid w:val="00091F90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354E"/>
    <w:rsid w:val="00133F3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4479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2800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B2E84"/>
    <w:rsid w:val="001C0B7A"/>
    <w:rsid w:val="001C3D2B"/>
    <w:rsid w:val="001C4935"/>
    <w:rsid w:val="001C6416"/>
    <w:rsid w:val="001C6847"/>
    <w:rsid w:val="001D0C5A"/>
    <w:rsid w:val="001D64FB"/>
    <w:rsid w:val="001E12D2"/>
    <w:rsid w:val="001E1620"/>
    <w:rsid w:val="001E1A60"/>
    <w:rsid w:val="001E44B3"/>
    <w:rsid w:val="001F0CBC"/>
    <w:rsid w:val="001F6235"/>
    <w:rsid w:val="001F63FA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0E16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17AB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66D12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37D3"/>
    <w:rsid w:val="003A43AC"/>
    <w:rsid w:val="003B1639"/>
    <w:rsid w:val="003B64F9"/>
    <w:rsid w:val="003C57D2"/>
    <w:rsid w:val="003C651B"/>
    <w:rsid w:val="003D256C"/>
    <w:rsid w:val="003D3A8E"/>
    <w:rsid w:val="003D41F6"/>
    <w:rsid w:val="003E21F8"/>
    <w:rsid w:val="003E2F5A"/>
    <w:rsid w:val="003E42F6"/>
    <w:rsid w:val="003E6664"/>
    <w:rsid w:val="003F3993"/>
    <w:rsid w:val="003F399D"/>
    <w:rsid w:val="004001C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0D4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0740"/>
    <w:rsid w:val="005831DC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336C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4EA1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6F7A12"/>
    <w:rsid w:val="00705822"/>
    <w:rsid w:val="00706834"/>
    <w:rsid w:val="0071630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97ED7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074FC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7F5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28AA"/>
    <w:rsid w:val="009B57D3"/>
    <w:rsid w:val="009C03E9"/>
    <w:rsid w:val="009C2FFB"/>
    <w:rsid w:val="009C3725"/>
    <w:rsid w:val="009C3DB5"/>
    <w:rsid w:val="009D56EB"/>
    <w:rsid w:val="009E3A97"/>
    <w:rsid w:val="009E4AE0"/>
    <w:rsid w:val="009E78E6"/>
    <w:rsid w:val="009F759B"/>
    <w:rsid w:val="00A017CD"/>
    <w:rsid w:val="00A01D5E"/>
    <w:rsid w:val="00A029A4"/>
    <w:rsid w:val="00A03F64"/>
    <w:rsid w:val="00A10748"/>
    <w:rsid w:val="00A11359"/>
    <w:rsid w:val="00A15058"/>
    <w:rsid w:val="00A214DB"/>
    <w:rsid w:val="00A3672D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1D3C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2584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1464"/>
    <w:rsid w:val="00C52262"/>
    <w:rsid w:val="00C528CC"/>
    <w:rsid w:val="00C536E0"/>
    <w:rsid w:val="00C5485D"/>
    <w:rsid w:val="00C5665B"/>
    <w:rsid w:val="00C60B6E"/>
    <w:rsid w:val="00C62A70"/>
    <w:rsid w:val="00C63733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5785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6150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6DEC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5FE6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4EB4"/>
    <w:rsid w:val="00F96317"/>
    <w:rsid w:val="00FA043F"/>
    <w:rsid w:val="00FA2CC7"/>
    <w:rsid w:val="00FB12C5"/>
    <w:rsid w:val="00FB4B39"/>
    <w:rsid w:val="00FB6AAD"/>
    <w:rsid w:val="00FC11F6"/>
    <w:rsid w:val="00FC2039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6C11FE-91FB-4F13-A9E0-8B5740C5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DE66A-02DC-4C60-9790-69E6ACAA9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29</cp:revision>
  <cp:lastPrinted>2021-01-22T11:34:00Z</cp:lastPrinted>
  <dcterms:created xsi:type="dcterms:W3CDTF">2021-01-22T11:23:00Z</dcterms:created>
  <dcterms:modified xsi:type="dcterms:W3CDTF">2025-09-03T12:47:00Z</dcterms:modified>
</cp:coreProperties>
</file>