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31314">
        <w:rPr>
          <w:rFonts w:ascii="Arial" w:hAnsi="Arial" w:cs="Arial"/>
          <w:sz w:val="22"/>
          <w:szCs w:val="22"/>
          <w:lang w:val="pl-PL"/>
        </w:rPr>
        <w:t>.271.9.2025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64402A"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4402A" w:rsidRPr="006440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dróg gminnych na terenie Gminy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13" w:rsidRDefault="00176513" w:rsidP="00AC1A4B">
      <w:r>
        <w:separator/>
      </w:r>
    </w:p>
  </w:endnote>
  <w:endnote w:type="continuationSeparator" w:id="0">
    <w:p w:rsidR="00176513" w:rsidRDefault="0017651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3131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3131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13" w:rsidRDefault="00176513" w:rsidP="00AC1A4B">
      <w:r>
        <w:separator/>
      </w:r>
    </w:p>
  </w:footnote>
  <w:footnote w:type="continuationSeparator" w:id="0">
    <w:p w:rsidR="00176513" w:rsidRDefault="0017651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13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402A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4E1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1314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E7AD8-8B74-4FCD-8BA1-63D07A99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732B-8178-4924-86BB-5CE66234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2021-05-12T12:52:00Z</cp:lastPrinted>
  <dcterms:created xsi:type="dcterms:W3CDTF">2021-01-22T11:15:00Z</dcterms:created>
  <dcterms:modified xsi:type="dcterms:W3CDTF">2025-09-03T07:01:00Z</dcterms:modified>
</cp:coreProperties>
</file>