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FC2D1D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WOA.271.9.2025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 w:rsidR="00774494"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774494">
        <w:rPr>
          <w:rFonts w:ascii="Arial" w:hAnsi="Arial" w:cs="Arial"/>
          <w:b/>
          <w:bCs/>
        </w:rPr>
        <w:t>Remont dróg gminnych na terenie Gminy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23" w:rsidRDefault="00DF0623" w:rsidP="00AC1A4B">
      <w:r>
        <w:separator/>
      </w:r>
    </w:p>
  </w:endnote>
  <w:endnote w:type="continuationSeparator" w:id="0">
    <w:p w:rsidR="00DF0623" w:rsidRDefault="00DF06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C2D1D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C2D1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23" w:rsidRDefault="00DF0623" w:rsidP="00AC1A4B">
      <w:r>
        <w:separator/>
      </w:r>
    </w:p>
  </w:footnote>
  <w:footnote w:type="continuationSeparator" w:id="0">
    <w:p w:rsidR="00DF0623" w:rsidRDefault="00DF062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4B9A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74494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23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2D1D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66345-249E-4D5B-B726-377A59E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C04A-30D4-42C0-8AB7-2FFD156D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2021-05-12T12:50:00Z</cp:lastPrinted>
  <dcterms:created xsi:type="dcterms:W3CDTF">2021-01-22T11:04:00Z</dcterms:created>
  <dcterms:modified xsi:type="dcterms:W3CDTF">2025-09-03T07:00:00Z</dcterms:modified>
</cp:coreProperties>
</file>