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B3349E">
        <w:rPr>
          <w:rFonts w:ascii="Arial" w:hAnsi="Arial" w:cs="Arial"/>
          <w:b/>
          <w:sz w:val="22"/>
          <w:szCs w:val="22"/>
        </w:rPr>
        <w:t>WOA.271.9.2025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 w:rsidR="00D770CD"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D770CD" w:rsidRPr="00D770CD">
        <w:rPr>
          <w:rFonts w:ascii="Arial" w:hAnsi="Arial" w:cs="Arial"/>
          <w:b/>
          <w:bCs/>
          <w:lang w:val="pl-PL"/>
        </w:rPr>
        <w:t>Remont dróg gminnych na terenie Gminy Warta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Na roboty budowl</w:t>
      </w:r>
      <w:r>
        <w:rPr>
          <w:rFonts w:ascii="Arial" w:hAnsi="Arial" w:cs="Arial"/>
          <w:b/>
          <w:sz w:val="22"/>
          <w:szCs w:val="22"/>
        </w:rPr>
        <w:t>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B3349E">
        <w:rPr>
          <w:rFonts w:ascii="Arial" w:hAnsi="Arial" w:cs="Arial"/>
          <w:b/>
          <w:sz w:val="22"/>
          <w:szCs w:val="22"/>
        </w:rPr>
        <w:t>……. 2025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974E28" w:rsidRPr="00260EC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66" w:rsidRDefault="00982E66" w:rsidP="00AC1A4B">
      <w:r>
        <w:separator/>
      </w:r>
    </w:p>
  </w:endnote>
  <w:endnote w:type="continuationSeparator" w:id="0">
    <w:p w:rsidR="00982E66" w:rsidRDefault="00982E6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3349E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3349E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66" w:rsidRDefault="00982E66" w:rsidP="00AC1A4B">
      <w:r>
        <w:separator/>
      </w:r>
    </w:p>
  </w:footnote>
  <w:footnote w:type="continuationSeparator" w:id="0">
    <w:p w:rsidR="00982E66" w:rsidRDefault="00982E66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45B3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2E66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49E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0CD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8E60-E9E8-4D6B-BE5D-310D050B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3420-43CB-483E-9B4C-F96682F8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2021-05-12T12:50:00Z</cp:lastPrinted>
  <dcterms:created xsi:type="dcterms:W3CDTF">2021-01-22T10:45:00Z</dcterms:created>
  <dcterms:modified xsi:type="dcterms:W3CDTF">2025-09-03T06:59:00Z</dcterms:modified>
</cp:coreProperties>
</file>