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804C8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W-RIGPiZP.271.9</w:t>
      </w:r>
      <w:bookmarkStart w:id="0" w:name="_GoBack"/>
      <w:bookmarkEnd w:id="0"/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0823E5" w:rsidRPr="000823E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Modernizacja placu zabaw przy Żłobku Gminnym w Warcie, ul. Koźmińska 11, 98-290 Warta</w:t>
      </w:r>
      <w:r w:rsidR="00B956A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CE" w:rsidRDefault="009106CE" w:rsidP="00AC1A4B">
      <w:r>
        <w:separator/>
      </w:r>
    </w:p>
  </w:endnote>
  <w:endnote w:type="continuationSeparator" w:id="0">
    <w:p w:rsidR="009106CE" w:rsidRDefault="009106C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04C8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04C8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CE" w:rsidRDefault="009106CE" w:rsidP="00AC1A4B">
      <w:r>
        <w:separator/>
      </w:r>
    </w:p>
  </w:footnote>
  <w:footnote w:type="continuationSeparator" w:id="0">
    <w:p w:rsidR="009106CE" w:rsidRDefault="009106C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23E5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20D1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4C8C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06CE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DE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956A7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0033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39D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ED55-64C4-4A1F-A90D-097D62A3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2021-05-12T12:52:00Z</cp:lastPrinted>
  <dcterms:created xsi:type="dcterms:W3CDTF">2021-01-22T11:15:00Z</dcterms:created>
  <dcterms:modified xsi:type="dcterms:W3CDTF">2025-08-26T10:28:00Z</dcterms:modified>
</cp:coreProperties>
</file>