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577E62">
        <w:rPr>
          <w:rFonts w:ascii="Arial" w:hAnsi="Arial" w:cs="Arial"/>
          <w:b/>
          <w:sz w:val="22"/>
          <w:szCs w:val="22"/>
        </w:rPr>
        <w:t>W-RIGPiZP.271.9</w:t>
      </w:r>
      <w:bookmarkStart w:id="0" w:name="_GoBack"/>
      <w:bookmarkEnd w:id="0"/>
      <w:r w:rsidR="00C51368" w:rsidRPr="00C51368">
        <w:rPr>
          <w:rFonts w:ascii="Arial" w:hAnsi="Arial" w:cs="Arial"/>
          <w:b/>
          <w:sz w:val="22"/>
          <w:szCs w:val="22"/>
        </w:rPr>
        <w:t>.2025.Zp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AB09E2" w:rsidRPr="00AB09E2">
        <w:rPr>
          <w:rFonts w:ascii="Arial" w:hAnsi="Arial" w:cs="Arial"/>
          <w:b/>
          <w:bCs/>
          <w:lang w:eastAsia="ar-SA"/>
        </w:rPr>
        <w:t>Modernizacja placu zabaw przy Żłobku Gminnym w Warcie, ul. Koźmińska 11, 98-290 Warta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D6" w:rsidRDefault="000328D6" w:rsidP="00AC1A4B">
      <w:r>
        <w:separator/>
      </w:r>
    </w:p>
  </w:endnote>
  <w:endnote w:type="continuationSeparator" w:id="0">
    <w:p w:rsidR="000328D6" w:rsidRDefault="000328D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77E62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77E6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D6" w:rsidRDefault="000328D6" w:rsidP="00AC1A4B">
      <w:r>
        <w:separator/>
      </w:r>
    </w:p>
  </w:footnote>
  <w:footnote w:type="continuationSeparator" w:id="0">
    <w:p w:rsidR="000328D6" w:rsidRDefault="000328D6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28D6"/>
    <w:rsid w:val="00033C13"/>
    <w:rsid w:val="000358C6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1A8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77E62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27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09E2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29B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35E3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E0A5-92C5-42D8-93FF-9F8414AE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46</cp:revision>
  <cp:lastPrinted>2021-05-12T12:50:00Z</cp:lastPrinted>
  <dcterms:created xsi:type="dcterms:W3CDTF">2021-01-22T10:45:00Z</dcterms:created>
  <dcterms:modified xsi:type="dcterms:W3CDTF">2025-08-26T10:27:00Z</dcterms:modified>
</cp:coreProperties>
</file>