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Załącznik nr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10766F" w:rsidRPr="00A5547C" w:rsidRDefault="00D60670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 xml:space="preserve">Znak: </w:t>
      </w:r>
      <w:r w:rsidR="00237BA8">
        <w:rPr>
          <w:rFonts w:ascii="Arial" w:eastAsia="Verdana,Bold" w:hAnsi="Arial" w:cs="Arial"/>
          <w:bCs/>
          <w:sz w:val="22"/>
          <w:szCs w:val="22"/>
        </w:rPr>
        <w:t>W-RIGPiZP.271.7</w:t>
      </w:r>
      <w:bookmarkStart w:id="0" w:name="_GoBack"/>
      <w:bookmarkEnd w:id="0"/>
      <w:r w:rsidR="00FB1C4A" w:rsidRPr="00FB1C4A">
        <w:rPr>
          <w:rFonts w:ascii="Arial" w:eastAsia="Verdana,Bold" w:hAnsi="Arial" w:cs="Arial"/>
          <w:bCs/>
          <w:sz w:val="22"/>
          <w:szCs w:val="22"/>
        </w:rPr>
        <w:t>.2025.Zp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="00EF5525" w:rsidRPr="00EF552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Modernizacja pomieszczeń budynku Urzędu Miejskiego w Warcie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pisemne zobowiązanie podmiotu, o którym mowa w art. 118 ustawy Pzp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sectPr w:rsidR="0010766F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16" w:rsidRDefault="00056E16" w:rsidP="00AC1A4B">
      <w:r>
        <w:separator/>
      </w:r>
    </w:p>
  </w:endnote>
  <w:endnote w:type="continuationSeparator" w:id="0">
    <w:p w:rsidR="00056E16" w:rsidRDefault="00056E1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237BA8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237BA8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16" w:rsidRDefault="00056E16" w:rsidP="00AC1A4B">
      <w:r>
        <w:separator/>
      </w:r>
    </w:p>
  </w:footnote>
  <w:footnote w:type="continuationSeparator" w:id="0">
    <w:p w:rsidR="00056E16" w:rsidRDefault="00056E1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56E16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589B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1CF6"/>
    <w:rsid w:val="001F7D06"/>
    <w:rsid w:val="002001B2"/>
    <w:rsid w:val="00206B43"/>
    <w:rsid w:val="0021568A"/>
    <w:rsid w:val="0022369A"/>
    <w:rsid w:val="002236FB"/>
    <w:rsid w:val="0023080A"/>
    <w:rsid w:val="00232668"/>
    <w:rsid w:val="0023508A"/>
    <w:rsid w:val="002358F6"/>
    <w:rsid w:val="00237BA8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FBC"/>
    <w:rsid w:val="005D6FC1"/>
    <w:rsid w:val="005E248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059F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3BBE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C5E"/>
    <w:rsid w:val="00D25A6C"/>
    <w:rsid w:val="00D25FA1"/>
    <w:rsid w:val="00D322B0"/>
    <w:rsid w:val="00D32C00"/>
    <w:rsid w:val="00D33B93"/>
    <w:rsid w:val="00D3758B"/>
    <w:rsid w:val="00D51146"/>
    <w:rsid w:val="00D60670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38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873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5525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1C4A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ECBE4-D904-493A-AE84-8C8387B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F4127-64D0-4915-AC36-4DFA512E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35</cp:revision>
  <cp:lastPrinted>2021-05-12T12:51:00Z</cp:lastPrinted>
  <dcterms:created xsi:type="dcterms:W3CDTF">2021-01-22T11:31:00Z</dcterms:created>
  <dcterms:modified xsi:type="dcterms:W3CDTF">2025-08-19T12:09:00Z</dcterms:modified>
</cp:coreProperties>
</file>